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F43E7" w14:textId="4D027742" w:rsidR="00507112" w:rsidRDefault="00507112" w:rsidP="00507112">
      <w:pPr>
        <w:widowControl w:val="0"/>
        <w:suppressAutoHyphens/>
        <w:autoSpaceDE w:val="0"/>
        <w:spacing w:after="0" w:line="264" w:lineRule="auto"/>
        <w:jc w:val="right"/>
        <w:rPr>
          <w:rFonts w:ascii="Times New Roman CYR" w:eastAsia="Times New Roman" w:hAnsi="Times New Roman CYR" w:cs="Times New Roman CYR"/>
          <w:b/>
          <w:sz w:val="24"/>
          <w:szCs w:val="24"/>
          <w:lang w:val="uk-UA" w:eastAsia="ar-SA"/>
        </w:rPr>
      </w:pPr>
      <w:r>
        <w:rPr>
          <w:rFonts w:ascii="Times New Roman CYR" w:eastAsia="Times New Roman" w:hAnsi="Times New Roman CYR" w:cs="Times New Roman CYR"/>
          <w:b/>
          <w:sz w:val="24"/>
          <w:szCs w:val="24"/>
          <w:lang w:val="uk-UA" w:eastAsia="ar-SA"/>
        </w:rPr>
        <w:t xml:space="preserve">Додаток </w:t>
      </w:r>
      <w:r w:rsidR="008E0843">
        <w:rPr>
          <w:rFonts w:ascii="Times New Roman CYR" w:eastAsia="Times New Roman" w:hAnsi="Times New Roman CYR" w:cs="Times New Roman CYR"/>
          <w:b/>
          <w:sz w:val="24"/>
          <w:szCs w:val="24"/>
          <w:lang w:val="uk-UA" w:eastAsia="ar-SA"/>
        </w:rPr>
        <w:t>1</w:t>
      </w:r>
      <w:r>
        <w:rPr>
          <w:rFonts w:ascii="Times New Roman CYR" w:eastAsia="Times New Roman" w:hAnsi="Times New Roman CYR" w:cs="Times New Roman CYR"/>
          <w:b/>
          <w:sz w:val="24"/>
          <w:szCs w:val="24"/>
          <w:lang w:val="uk-UA" w:eastAsia="ar-SA"/>
        </w:rPr>
        <w:t xml:space="preserve">2 </w:t>
      </w:r>
    </w:p>
    <w:p w14:paraId="519CEC6E" w14:textId="77777777" w:rsidR="00507112" w:rsidRDefault="00507112" w:rsidP="002A53AA">
      <w:pPr>
        <w:widowControl w:val="0"/>
        <w:suppressAutoHyphens/>
        <w:autoSpaceDE w:val="0"/>
        <w:spacing w:after="0" w:line="264" w:lineRule="auto"/>
        <w:jc w:val="center"/>
        <w:rPr>
          <w:rFonts w:ascii="Times New Roman CYR" w:eastAsia="Times New Roman" w:hAnsi="Times New Roman CYR" w:cs="Times New Roman CYR"/>
          <w:b/>
          <w:sz w:val="24"/>
          <w:szCs w:val="24"/>
          <w:lang w:val="uk-UA" w:eastAsia="ar-SA"/>
        </w:rPr>
      </w:pPr>
      <w:bookmarkStart w:id="0" w:name="_GoBack"/>
      <w:bookmarkEnd w:id="0"/>
    </w:p>
    <w:p w14:paraId="6780116C" w14:textId="77777777" w:rsidR="002A53AA" w:rsidRPr="002A53AA" w:rsidRDefault="002A53AA" w:rsidP="002A53AA">
      <w:pPr>
        <w:widowControl w:val="0"/>
        <w:suppressAutoHyphens/>
        <w:autoSpaceDE w:val="0"/>
        <w:spacing w:after="0" w:line="264" w:lineRule="auto"/>
        <w:jc w:val="center"/>
        <w:rPr>
          <w:rFonts w:ascii="Times New Roman CYR" w:eastAsia="Times New Roman" w:hAnsi="Times New Roman CYR" w:cs="Times New Roman CYR"/>
          <w:b/>
          <w:sz w:val="24"/>
          <w:szCs w:val="24"/>
          <w:lang w:val="uk-UA" w:eastAsia="ar-SA"/>
        </w:rPr>
      </w:pPr>
      <w:r w:rsidRPr="002A53AA">
        <w:rPr>
          <w:rFonts w:ascii="Times New Roman CYR" w:eastAsia="Times New Roman" w:hAnsi="Times New Roman CYR" w:cs="Times New Roman CYR"/>
          <w:b/>
          <w:sz w:val="24"/>
          <w:szCs w:val="24"/>
          <w:lang w:val="uk-UA" w:eastAsia="ar-SA"/>
        </w:rPr>
        <w:t xml:space="preserve">ТЕХНІЧНЕ ЗАВДАННЯ </w:t>
      </w:r>
    </w:p>
    <w:p w14:paraId="37295A08" w14:textId="77777777" w:rsidR="002A53AA" w:rsidRPr="002A53AA" w:rsidRDefault="002A53AA" w:rsidP="002A53AA">
      <w:pPr>
        <w:widowControl w:val="0"/>
        <w:suppressAutoHyphens/>
        <w:autoSpaceDE w:val="0"/>
        <w:spacing w:after="0" w:line="264" w:lineRule="auto"/>
        <w:jc w:val="center"/>
        <w:rPr>
          <w:rFonts w:ascii="Times New Roman CYR" w:eastAsia="Times New Roman" w:hAnsi="Times New Roman CYR" w:cs="Times New Roman CYR"/>
          <w:b/>
          <w:sz w:val="24"/>
          <w:szCs w:val="24"/>
          <w:lang w:val="uk-UA" w:eastAsia="ar-SA"/>
        </w:rPr>
      </w:pPr>
    </w:p>
    <w:p w14:paraId="486FAE7C" w14:textId="64F35D8A" w:rsidR="002A53AA" w:rsidRPr="00586CF3" w:rsidRDefault="002A53AA" w:rsidP="00507112">
      <w:pPr>
        <w:widowControl w:val="0"/>
        <w:suppressAutoHyphens/>
        <w:autoSpaceDE w:val="0"/>
        <w:spacing w:after="0" w:line="264" w:lineRule="auto"/>
        <w:ind w:right="100"/>
        <w:jc w:val="both"/>
        <w:rPr>
          <w:rFonts w:ascii="Times New Roman CYR" w:eastAsia="Times New Roman" w:hAnsi="Times New Roman CYR" w:cs="Times New Roman CYR"/>
          <w:b/>
          <w:bCs/>
          <w:sz w:val="24"/>
          <w:szCs w:val="24"/>
          <w:lang w:val="uk-UA" w:eastAsia="ar-SA"/>
        </w:rPr>
      </w:pPr>
      <w:r w:rsidRPr="002A53AA">
        <w:rPr>
          <w:rFonts w:ascii="Times New Roman CYR" w:eastAsia="Times New Roman" w:hAnsi="Times New Roman CYR" w:cs="Times New Roman CYR"/>
          <w:i/>
          <w:sz w:val="24"/>
          <w:szCs w:val="24"/>
          <w:lang w:val="uk-UA" w:eastAsia="ar-SA"/>
        </w:rPr>
        <w:t xml:space="preserve">Предмет закупівлі: </w:t>
      </w:r>
      <w:r w:rsidR="006C7F9A" w:rsidRPr="006C7F9A">
        <w:rPr>
          <w:rFonts w:ascii="Times New Roman" w:hAnsi="Times New Roman" w:cs="Times New Roman"/>
          <w:b/>
          <w:bCs/>
          <w:sz w:val="24"/>
          <w:szCs w:val="24"/>
          <w:lang w:val="uk-UA"/>
        </w:rPr>
        <w:t>«Медичні матеріали - код Основного словника національного класифікатора України ДК 021:2015 "Єдиний закупівельний словник"– 33140000-3 (</w:t>
      </w:r>
      <w:r w:rsidR="00507112" w:rsidRPr="00465678">
        <w:rPr>
          <w:rFonts w:ascii="Times New Roman" w:hAnsi="Times New Roman" w:cs="Times New Roman"/>
          <w:bCs/>
          <w:sz w:val="18"/>
          <w:szCs w:val="18"/>
          <w:lang w:val="uk-UA"/>
        </w:rPr>
        <w:t xml:space="preserve">35642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46453 – Компонент системи зовнішньої ортопедичної фіксації одноразового використання;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xml:space="preserve">; 35642 –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507112" w:rsidRPr="00465678">
        <w:rPr>
          <w:rFonts w:ascii="Times New Roman" w:hAnsi="Times New Roman" w:cs="Times New Roman"/>
          <w:bCs/>
          <w:sz w:val="18"/>
          <w:szCs w:val="18"/>
          <w:lang w:val="uk-UA"/>
        </w:rPr>
        <w:t>; 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 xml:space="preserve">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 xml:space="preserve">35642 </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 xml:space="preserve">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 xml:space="preserve">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 xml:space="preserve">35642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 xml:space="preserve">35642 </w:t>
      </w:r>
      <w:r w:rsidR="006F7C2B" w:rsidRPr="00465678">
        <w:rPr>
          <w:rFonts w:ascii="Times New Roman" w:hAnsi="Times New Roman" w:cs="Times New Roman"/>
          <w:bCs/>
          <w:sz w:val="18"/>
          <w:szCs w:val="18"/>
          <w:lang w:val="uk-UA"/>
        </w:rPr>
        <w:t>–</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 xml:space="preserve">35642 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w:t>
      </w:r>
      <w:r w:rsidR="00507112" w:rsidRPr="00465678">
        <w:rPr>
          <w:rFonts w:ascii="Times New Roman" w:hAnsi="Times New Roman" w:cs="Times New Roman"/>
          <w:bCs/>
          <w:sz w:val="18"/>
          <w:szCs w:val="18"/>
          <w:lang w:val="uk-UA"/>
        </w:rPr>
        <w:lastRenderedPageBreak/>
        <w:t xml:space="preserve">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35642</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 xml:space="preserve">Внутрішня ортопедична система фіксації, пластина / гвинт, </w:t>
      </w:r>
      <w:proofErr w:type="spellStart"/>
      <w:r w:rsidR="00507112" w:rsidRPr="00465678">
        <w:rPr>
          <w:rFonts w:ascii="Times New Roman" w:hAnsi="Times New Roman" w:cs="Times New Roman"/>
          <w:bCs/>
          <w:sz w:val="18"/>
          <w:szCs w:val="18"/>
          <w:lang w:val="uk-UA"/>
        </w:rPr>
        <w:t>небіосорббельна</w:t>
      </w:r>
      <w:proofErr w:type="spellEnd"/>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33701</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Ендопротез проксимального відділу променевої кістки</w:t>
      </w:r>
      <w:r w:rsidR="006F7C2B" w:rsidRPr="00465678">
        <w:rPr>
          <w:rFonts w:ascii="Times New Roman" w:hAnsi="Times New Roman" w:cs="Times New Roman"/>
          <w:bCs/>
          <w:sz w:val="18"/>
          <w:szCs w:val="18"/>
          <w:lang w:val="uk-UA"/>
        </w:rPr>
        <w:t xml:space="preserve">; </w:t>
      </w:r>
      <w:r w:rsidR="00507112" w:rsidRPr="00465678">
        <w:rPr>
          <w:rFonts w:ascii="Times New Roman" w:hAnsi="Times New Roman" w:cs="Times New Roman"/>
          <w:bCs/>
          <w:sz w:val="18"/>
          <w:szCs w:val="18"/>
          <w:lang w:val="uk-UA"/>
        </w:rPr>
        <w:t>33701</w:t>
      </w:r>
      <w:r w:rsidR="006F7C2B" w:rsidRPr="00465678">
        <w:rPr>
          <w:rFonts w:ascii="Times New Roman" w:hAnsi="Times New Roman" w:cs="Times New Roman"/>
          <w:bCs/>
          <w:sz w:val="18"/>
          <w:szCs w:val="18"/>
          <w:lang w:val="uk-UA"/>
        </w:rPr>
        <w:t xml:space="preserve"> – </w:t>
      </w:r>
      <w:r w:rsidR="00507112" w:rsidRPr="00465678">
        <w:rPr>
          <w:rFonts w:ascii="Times New Roman" w:hAnsi="Times New Roman" w:cs="Times New Roman"/>
          <w:bCs/>
          <w:sz w:val="18"/>
          <w:szCs w:val="18"/>
          <w:lang w:val="uk-UA"/>
        </w:rPr>
        <w:t>Ендопротез проксимального відділу променевої кістки</w:t>
      </w:r>
      <w:r w:rsidR="00586CF3" w:rsidRPr="00586CF3">
        <w:rPr>
          <w:rFonts w:ascii="Times New Roman" w:eastAsia="Times New Roman" w:hAnsi="Times New Roman" w:cs="Times New Roman"/>
          <w:b/>
          <w:lang w:val="uk-UA"/>
        </w:rPr>
        <w:t>)</w:t>
      </w:r>
    </w:p>
    <w:p w14:paraId="7F85B31E" w14:textId="77777777" w:rsidR="002A53AA" w:rsidRPr="002A53AA" w:rsidRDefault="002A53AA" w:rsidP="002A53AA">
      <w:pPr>
        <w:widowControl w:val="0"/>
        <w:suppressAutoHyphens/>
        <w:autoSpaceDE w:val="0"/>
        <w:spacing w:after="0" w:line="264" w:lineRule="auto"/>
        <w:ind w:right="100"/>
        <w:jc w:val="both"/>
        <w:rPr>
          <w:rFonts w:ascii="Times New Roman CYR" w:eastAsia="Times New Roman" w:hAnsi="Times New Roman CYR" w:cs="Times New Roman CYR"/>
          <w:i/>
          <w:sz w:val="24"/>
          <w:szCs w:val="24"/>
          <w:lang w:val="uk-UA" w:eastAsia="ar-SA"/>
        </w:rPr>
      </w:pPr>
    </w:p>
    <w:p w14:paraId="47359191" w14:textId="77777777" w:rsidR="002A53AA" w:rsidRPr="002A53AA" w:rsidRDefault="002A53AA" w:rsidP="00586CF3">
      <w:pPr>
        <w:widowControl w:val="0"/>
        <w:tabs>
          <w:tab w:val="left" w:pos="142"/>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64" w:lineRule="auto"/>
        <w:jc w:val="center"/>
        <w:rPr>
          <w:rFonts w:ascii="Times New Roman CYR" w:eastAsia="Times New Roman" w:hAnsi="Times New Roman CYR" w:cs="Times New Roman CYR"/>
          <w:b/>
          <w:sz w:val="24"/>
          <w:szCs w:val="24"/>
          <w:lang w:val="uk-UA" w:eastAsia="ar-SA"/>
        </w:rPr>
      </w:pPr>
      <w:r w:rsidRPr="002A53AA">
        <w:rPr>
          <w:rFonts w:ascii="Times New Roman CYR" w:eastAsia="Times New Roman" w:hAnsi="Times New Roman CYR" w:cs="Times New Roman CYR"/>
          <w:b/>
          <w:sz w:val="28"/>
          <w:szCs w:val="28"/>
          <w:lang w:val="uk-UA" w:eastAsia="ar-SA"/>
        </w:rPr>
        <w:t>ЗАГАЛЬНІ ВИМОГИ:</w:t>
      </w:r>
    </w:p>
    <w:p w14:paraId="6D1E3154" w14:textId="12CEC3B0" w:rsidR="00363DB3" w:rsidRDefault="00363DB3" w:rsidP="00363DB3">
      <w:pPr>
        <w:widowControl w:val="0"/>
        <w:tabs>
          <w:tab w:val="left" w:pos="284"/>
        </w:tabs>
        <w:suppressAutoHyphens/>
        <w:autoSpaceDE w:val="0"/>
        <w:spacing w:after="0" w:line="240" w:lineRule="auto"/>
        <w:jc w:val="both"/>
        <w:rPr>
          <w:rFonts w:ascii="Times New Roman" w:eastAsia="Times New Roman" w:hAnsi="Times New Roman" w:cs="Times New Roman"/>
          <w:sz w:val="24"/>
          <w:szCs w:val="24"/>
          <w:lang w:val="uk-UA" w:eastAsia="ar-SA"/>
        </w:rPr>
      </w:pPr>
      <w:r w:rsidRPr="00363DB3">
        <w:rPr>
          <w:rFonts w:ascii="Times New Roman" w:eastAsia="Times New Roman" w:hAnsi="Times New Roman" w:cs="Times New Roman"/>
          <w:sz w:val="24"/>
          <w:szCs w:val="24"/>
          <w:lang w:val="uk-UA" w:eastAsia="ar-SA"/>
        </w:rPr>
        <w:t>Товар, запропонований Учасником, повинен відповідати всім медико – технічним вимогам, викладеним у розділі «Опис предмету закупівлі» та Таблиці 1</w:t>
      </w:r>
      <w:r w:rsidR="00507112">
        <w:rPr>
          <w:rFonts w:ascii="Times New Roman" w:eastAsia="Times New Roman" w:hAnsi="Times New Roman" w:cs="Times New Roman"/>
          <w:sz w:val="24"/>
          <w:szCs w:val="24"/>
          <w:lang w:val="uk-UA" w:eastAsia="ar-SA"/>
        </w:rPr>
        <w:t xml:space="preserve"> «Медико-технічні вимоги»</w:t>
      </w:r>
      <w:r w:rsidRPr="00363DB3">
        <w:rPr>
          <w:rFonts w:ascii="Times New Roman" w:eastAsia="Times New Roman" w:hAnsi="Times New Roman" w:cs="Times New Roman"/>
          <w:sz w:val="24"/>
          <w:szCs w:val="24"/>
          <w:lang w:val="uk-UA" w:eastAsia="ar-SA"/>
        </w:rPr>
        <w:t xml:space="preserve">. </w:t>
      </w:r>
    </w:p>
    <w:p w14:paraId="3A57528F" w14:textId="77777777" w:rsidR="00586CF3" w:rsidRPr="00363DB3" w:rsidRDefault="00586CF3" w:rsidP="00363DB3">
      <w:pPr>
        <w:widowControl w:val="0"/>
        <w:tabs>
          <w:tab w:val="left" w:pos="284"/>
        </w:tabs>
        <w:suppressAutoHyphens/>
        <w:autoSpaceDE w:val="0"/>
        <w:spacing w:after="0" w:line="240" w:lineRule="auto"/>
        <w:jc w:val="both"/>
        <w:rPr>
          <w:rFonts w:ascii="Times New Roman" w:eastAsia="Times New Roman" w:hAnsi="Times New Roman" w:cs="Times New Roman"/>
          <w:sz w:val="24"/>
          <w:szCs w:val="24"/>
          <w:lang w:val="uk-UA" w:eastAsia="ar-SA"/>
        </w:rPr>
      </w:pPr>
    </w:p>
    <w:p w14:paraId="43071948" w14:textId="77777777" w:rsidR="00363DB3" w:rsidRPr="00363DB3" w:rsidRDefault="00363DB3" w:rsidP="00363DB3">
      <w:pPr>
        <w:widowControl w:val="0"/>
        <w:tabs>
          <w:tab w:val="left" w:pos="284"/>
        </w:tabs>
        <w:suppressAutoHyphens/>
        <w:autoSpaceDE w:val="0"/>
        <w:spacing w:after="0" w:line="240" w:lineRule="auto"/>
        <w:jc w:val="both"/>
        <w:rPr>
          <w:rFonts w:ascii="Times New Roman" w:eastAsia="Times New Roman" w:hAnsi="Times New Roman" w:cs="Times New Roman"/>
          <w:sz w:val="24"/>
          <w:szCs w:val="24"/>
          <w:lang w:val="uk-UA" w:eastAsia="ar-SA"/>
        </w:rPr>
      </w:pPr>
      <w:r w:rsidRPr="00363DB3">
        <w:rPr>
          <w:rFonts w:ascii="Times New Roman" w:eastAsia="Times New Roman" w:hAnsi="Times New Roman" w:cs="Times New Roman"/>
          <w:sz w:val="24"/>
          <w:szCs w:val="24"/>
          <w:lang w:val="uk-UA" w:eastAsia="ar-SA"/>
        </w:rPr>
        <w:t xml:space="preserve">Підтвердження відповідності медико - технічним вимогам запропонованого Учасником товару, повинно бути надане Учасником у складі </w:t>
      </w:r>
      <w:r>
        <w:rPr>
          <w:rFonts w:ascii="Times New Roman" w:eastAsia="Times New Roman" w:hAnsi="Times New Roman" w:cs="Times New Roman"/>
          <w:sz w:val="24"/>
          <w:szCs w:val="24"/>
          <w:lang w:val="uk-UA" w:eastAsia="ar-SA"/>
        </w:rPr>
        <w:t>тендерної пропозиції</w:t>
      </w:r>
      <w:r w:rsidRPr="00363DB3">
        <w:rPr>
          <w:rFonts w:ascii="Times New Roman" w:eastAsia="Times New Roman" w:hAnsi="Times New Roman" w:cs="Times New Roman"/>
          <w:sz w:val="24"/>
          <w:szCs w:val="24"/>
          <w:lang w:val="uk-UA" w:eastAsia="ar-SA"/>
        </w:rPr>
        <w:t xml:space="preserve"> у формі заповненої таблиці, що наведена нижче, із обов’язковим посиланням на відповідні розділи, та/або сторінку(и)</w:t>
      </w:r>
      <w:r w:rsidR="004E68CA">
        <w:rPr>
          <w:rFonts w:ascii="Times New Roman" w:eastAsia="Times New Roman" w:hAnsi="Times New Roman" w:cs="Times New Roman"/>
          <w:sz w:val="24"/>
          <w:szCs w:val="24"/>
          <w:lang w:val="uk-UA" w:eastAsia="ar-SA"/>
        </w:rPr>
        <w:t xml:space="preserve"> </w:t>
      </w:r>
      <w:r w:rsidRPr="00363DB3">
        <w:rPr>
          <w:rFonts w:ascii="Times New Roman" w:eastAsia="Times New Roman" w:hAnsi="Times New Roman" w:cs="Times New Roman"/>
          <w:sz w:val="24"/>
          <w:szCs w:val="24"/>
          <w:lang w:val="uk-UA" w:eastAsia="ar-SA"/>
        </w:rPr>
        <w:t>інструкції з експлуатації, каталогу тощо. Копії технічної документації на яку посилається учасник також нада</w:t>
      </w:r>
      <w:r w:rsidR="004E68CA">
        <w:rPr>
          <w:rFonts w:ascii="Times New Roman" w:eastAsia="Times New Roman" w:hAnsi="Times New Roman" w:cs="Times New Roman"/>
          <w:sz w:val="24"/>
          <w:szCs w:val="24"/>
          <w:lang w:val="uk-UA" w:eastAsia="ar-SA"/>
        </w:rPr>
        <w:t>ю</w:t>
      </w:r>
      <w:r w:rsidRPr="00363DB3">
        <w:rPr>
          <w:rFonts w:ascii="Times New Roman" w:eastAsia="Times New Roman" w:hAnsi="Times New Roman" w:cs="Times New Roman"/>
          <w:sz w:val="24"/>
          <w:szCs w:val="24"/>
          <w:lang w:val="uk-UA" w:eastAsia="ar-SA"/>
        </w:rPr>
        <w:t xml:space="preserve">ться в складі пропозиції учасника, українською мовою. </w:t>
      </w:r>
    </w:p>
    <w:p w14:paraId="0261B720" w14:textId="77777777" w:rsidR="00363DB3" w:rsidRPr="00363DB3" w:rsidRDefault="00363DB3" w:rsidP="00363DB3">
      <w:pPr>
        <w:widowControl w:val="0"/>
        <w:tabs>
          <w:tab w:val="left" w:pos="284"/>
        </w:tabs>
        <w:suppressAutoHyphens/>
        <w:autoSpaceDE w:val="0"/>
        <w:spacing w:after="0" w:line="240" w:lineRule="auto"/>
        <w:jc w:val="both"/>
        <w:rPr>
          <w:rFonts w:ascii="Times New Roman" w:eastAsia="Times New Roman" w:hAnsi="Times New Roman" w:cs="Times New Roman"/>
          <w:sz w:val="24"/>
          <w:szCs w:val="24"/>
          <w:lang w:val="uk-UA" w:eastAsia="ar-SA"/>
        </w:rPr>
      </w:pPr>
    </w:p>
    <w:p w14:paraId="79BB038A" w14:textId="77777777" w:rsidR="00363DB3" w:rsidRPr="00363DB3" w:rsidRDefault="00363DB3" w:rsidP="00363DB3">
      <w:pPr>
        <w:widowControl w:val="0"/>
        <w:tabs>
          <w:tab w:val="left" w:pos="284"/>
        </w:tabs>
        <w:suppressAutoHyphens/>
        <w:autoSpaceDE w:val="0"/>
        <w:spacing w:after="0" w:line="240" w:lineRule="auto"/>
        <w:jc w:val="both"/>
        <w:rPr>
          <w:rFonts w:ascii="Times New Roman" w:eastAsia="Times New Roman" w:hAnsi="Times New Roman" w:cs="Times New Roman"/>
          <w:b/>
          <w:sz w:val="24"/>
          <w:szCs w:val="24"/>
          <w:lang w:val="uk-UA" w:eastAsia="ar-SA"/>
        </w:rPr>
      </w:pPr>
      <w:r w:rsidRPr="00363DB3">
        <w:rPr>
          <w:rFonts w:ascii="Times New Roman" w:eastAsia="Times New Roman" w:hAnsi="Times New Roman" w:cs="Times New Roman"/>
          <w:b/>
          <w:sz w:val="24"/>
          <w:szCs w:val="24"/>
          <w:lang w:val="uk-UA" w:eastAsia="ar-SA"/>
        </w:rPr>
        <w:t>Опис предмету закупівлі</w:t>
      </w:r>
    </w:p>
    <w:p w14:paraId="1683B8D4" w14:textId="77777777" w:rsidR="00363DB3" w:rsidRPr="00363DB3" w:rsidRDefault="00363DB3" w:rsidP="00363DB3">
      <w:pPr>
        <w:widowControl w:val="0"/>
        <w:tabs>
          <w:tab w:val="left" w:pos="284"/>
        </w:tabs>
        <w:suppressAutoHyphens/>
        <w:autoSpaceDE w:val="0"/>
        <w:spacing w:after="0" w:line="240" w:lineRule="auto"/>
        <w:jc w:val="both"/>
        <w:rPr>
          <w:rFonts w:ascii="Times New Roman" w:eastAsia="Times New Roman" w:hAnsi="Times New Roman" w:cs="Times New Roman"/>
          <w:sz w:val="24"/>
          <w:szCs w:val="24"/>
          <w:lang w:val="uk-UA" w:eastAsia="ar-SA"/>
        </w:rPr>
      </w:pPr>
      <w:r w:rsidRPr="00363DB3">
        <w:rPr>
          <w:rFonts w:ascii="Times New Roman" w:eastAsia="Times New Roman" w:hAnsi="Times New Roman" w:cs="Times New Roman"/>
          <w:b/>
          <w:sz w:val="24"/>
          <w:szCs w:val="24"/>
          <w:lang w:val="uk-UA" w:eastAsia="ar-SA"/>
        </w:rPr>
        <w:t>1</w:t>
      </w:r>
      <w:r w:rsidRPr="00363DB3">
        <w:rPr>
          <w:rFonts w:ascii="Times New Roman" w:eastAsia="Times New Roman" w:hAnsi="Times New Roman" w:cs="Times New Roman"/>
          <w:sz w:val="24"/>
          <w:szCs w:val="24"/>
          <w:lang w:val="uk-UA" w:eastAsia="ar-SA"/>
        </w:rPr>
        <w:t>.Товар, запропонований Учасником, повинен бути дозволений до застосування в медичній практиці на території України.</w:t>
      </w:r>
      <w:r w:rsidR="004E68CA">
        <w:rPr>
          <w:rFonts w:ascii="Times New Roman" w:eastAsia="Times New Roman" w:hAnsi="Times New Roman" w:cs="Times New Roman"/>
          <w:sz w:val="24"/>
          <w:szCs w:val="24"/>
          <w:lang w:val="uk-UA" w:eastAsia="ar-SA"/>
        </w:rPr>
        <w:t xml:space="preserve"> </w:t>
      </w:r>
      <w:r w:rsidRPr="00363DB3">
        <w:rPr>
          <w:rFonts w:ascii="Times New Roman" w:eastAsia="Times New Roman" w:hAnsi="Times New Roman" w:cs="Times New Roman"/>
          <w:sz w:val="24"/>
          <w:szCs w:val="24"/>
          <w:lang w:val="uk-UA" w:eastAsia="ar-SA"/>
        </w:rPr>
        <w:t>На підтвердження Учасник у складі пропозиції конкурсних торгів повинен надати копію(ї) документів, що підтверджують можливість введення в обіг та/або експлуатацію (застосування) медичного виробу відповідно до вимог чинного законодавства (копія сертифікату про відповідність вимогам технічному регламенту щодо медичних виробів</w:t>
      </w:r>
      <w:r w:rsidR="004E68CA">
        <w:rPr>
          <w:rFonts w:ascii="Times New Roman" w:eastAsia="Times New Roman" w:hAnsi="Times New Roman" w:cs="Times New Roman"/>
          <w:sz w:val="24"/>
          <w:szCs w:val="24"/>
          <w:lang w:val="uk-UA" w:eastAsia="ar-SA"/>
        </w:rPr>
        <w:t>, копія декларації відповідності</w:t>
      </w:r>
      <w:r w:rsidRPr="00363DB3">
        <w:rPr>
          <w:rFonts w:ascii="Times New Roman" w:eastAsia="Times New Roman" w:hAnsi="Times New Roman" w:cs="Times New Roman"/>
          <w:sz w:val="24"/>
          <w:szCs w:val="24"/>
          <w:lang w:val="uk-UA" w:eastAsia="ar-SA"/>
        </w:rPr>
        <w:t>).</w:t>
      </w:r>
    </w:p>
    <w:p w14:paraId="56565297" w14:textId="77777777" w:rsidR="00363DB3" w:rsidRPr="004E68CA" w:rsidRDefault="00363DB3" w:rsidP="00070668">
      <w:pPr>
        <w:widowControl w:val="0"/>
        <w:numPr>
          <w:ilvl w:val="0"/>
          <w:numId w:val="18"/>
        </w:numPr>
        <w:tabs>
          <w:tab w:val="left" w:pos="284"/>
        </w:tabs>
        <w:suppressAutoHyphens/>
        <w:autoSpaceDE w:val="0"/>
        <w:spacing w:after="0" w:line="240" w:lineRule="auto"/>
        <w:ind w:left="0" w:firstLine="0"/>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w:t>
      </w:r>
      <w:r w:rsidR="004E68CA" w:rsidRPr="004E68CA">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На підтвердження Учасник повинен надати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номенклатурі, кількості та в терміни, визначені цією Документацією та пропозицією Учасника. В листі вказується назва замовника торгів, номер оголошення, предмет закупівлі згідно оголошення. В разі якщо, гарантійний лист видано офіційним представництвом виробника в Україні також надаються документи, що підтверджують повноваження останнього. Вказані документи надаються українською мовою, в разі якщо, документ написано іноземною мовою, також надається нотаріально посвідчений переклад.</w:t>
      </w:r>
    </w:p>
    <w:p w14:paraId="48AB3FD3" w14:textId="77777777" w:rsidR="00363DB3" w:rsidRPr="00363DB3" w:rsidRDefault="00363DB3" w:rsidP="00363DB3">
      <w:pPr>
        <w:widowControl w:val="0"/>
        <w:numPr>
          <w:ilvl w:val="0"/>
          <w:numId w:val="18"/>
        </w:numPr>
        <w:tabs>
          <w:tab w:val="left" w:pos="284"/>
        </w:tabs>
        <w:suppressAutoHyphens/>
        <w:autoSpaceDE w:val="0"/>
        <w:spacing w:after="0" w:line="240" w:lineRule="auto"/>
        <w:ind w:left="0" w:firstLine="0"/>
        <w:contextualSpacing/>
        <w:jc w:val="both"/>
        <w:rPr>
          <w:rFonts w:ascii="Times New Roman" w:eastAsia="Times New Roman" w:hAnsi="Times New Roman" w:cs="Times New Roman"/>
          <w:sz w:val="24"/>
          <w:szCs w:val="24"/>
          <w:lang w:val="uk-UA" w:eastAsia="ar-SA"/>
        </w:rPr>
      </w:pPr>
      <w:r w:rsidRPr="00363DB3">
        <w:rPr>
          <w:rFonts w:ascii="Times New Roman" w:eastAsia="Times New Roman" w:hAnsi="Times New Roman" w:cs="Times New Roman"/>
          <w:sz w:val="24"/>
          <w:szCs w:val="24"/>
          <w:lang w:val="uk-UA" w:eastAsia="ar-SA"/>
        </w:rPr>
        <w:t>У с</w:t>
      </w:r>
      <w:r w:rsidRPr="004E68CA">
        <w:rPr>
          <w:rFonts w:ascii="Times New Roman" w:eastAsia="Times New Roman" w:hAnsi="Times New Roman" w:cs="Times New Roman"/>
          <w:sz w:val="24"/>
          <w:szCs w:val="24"/>
          <w:lang w:val="uk-UA" w:eastAsia="ar-SA"/>
        </w:rPr>
        <w:t>кладі тендерної пропозиції повинна бути надана покрокова техніка оперативного втручання</w:t>
      </w:r>
      <w:r w:rsidR="00586CF3" w:rsidRPr="004E68CA">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постановки ендопротезу променевої кістки</w:t>
      </w:r>
      <w:r w:rsidR="00BC135A">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викладена українською мовою</w:t>
      </w:r>
      <w:r w:rsidRPr="004E68CA">
        <w:rPr>
          <w:rFonts w:ascii="Times New Roman" w:eastAsia="Times New Roman" w:hAnsi="Times New Roman" w:cs="Times New Roman"/>
          <w:sz w:val="24"/>
          <w:szCs w:val="24"/>
          <w:lang w:eastAsia="ar-SA"/>
        </w:rPr>
        <w:t>,</w:t>
      </w:r>
      <w:r w:rsidR="00BC135A">
        <w:rPr>
          <w:rFonts w:ascii="Times New Roman" w:eastAsia="Times New Roman" w:hAnsi="Times New Roman" w:cs="Times New Roman"/>
          <w:sz w:val="24"/>
          <w:szCs w:val="24"/>
          <w:lang w:eastAsia="ar-SA"/>
        </w:rPr>
        <w:t xml:space="preserve"> </w:t>
      </w:r>
      <w:r w:rsidRPr="004E68CA">
        <w:rPr>
          <w:rFonts w:ascii="Times New Roman" w:eastAsia="Times New Roman" w:hAnsi="Times New Roman" w:cs="Times New Roman"/>
          <w:sz w:val="24"/>
          <w:szCs w:val="24"/>
          <w:lang w:val="uk-UA" w:eastAsia="ar-SA"/>
        </w:rPr>
        <w:t>лист- підтвер</w:t>
      </w:r>
      <w:r w:rsidRPr="00363DB3">
        <w:rPr>
          <w:rFonts w:ascii="Times New Roman" w:eastAsia="Times New Roman" w:hAnsi="Times New Roman" w:cs="Times New Roman"/>
          <w:sz w:val="24"/>
          <w:szCs w:val="24"/>
          <w:lang w:val="uk-UA" w:eastAsia="ar-SA"/>
        </w:rPr>
        <w:t xml:space="preserve">дження надання необхідного інструментарію для постановки протезу на час проведення оперативного втручання </w:t>
      </w:r>
      <w:r w:rsidRPr="00363DB3">
        <w:rPr>
          <w:rFonts w:ascii="Times New Roman" w:eastAsia="Times New Roman" w:hAnsi="Times New Roman" w:cs="Times New Roman"/>
          <w:sz w:val="24"/>
          <w:szCs w:val="24"/>
          <w:lang w:eastAsia="ar-SA"/>
        </w:rPr>
        <w:t xml:space="preserve">та </w:t>
      </w:r>
      <w:r w:rsidRPr="00363DB3">
        <w:rPr>
          <w:rFonts w:ascii="Times New Roman" w:eastAsia="Times New Roman" w:hAnsi="Times New Roman" w:cs="Times New Roman"/>
          <w:sz w:val="24"/>
          <w:szCs w:val="24"/>
          <w:lang w:val="uk-UA" w:eastAsia="ar-SA"/>
        </w:rPr>
        <w:t xml:space="preserve">інформацію щодо сумісності з МРТ-дослідженнями. </w:t>
      </w:r>
    </w:p>
    <w:p w14:paraId="6CBC5ABD" w14:textId="77777777" w:rsidR="00363DB3" w:rsidRPr="00363DB3" w:rsidRDefault="00363DB3" w:rsidP="00363DB3">
      <w:pPr>
        <w:widowControl w:val="0"/>
        <w:numPr>
          <w:ilvl w:val="0"/>
          <w:numId w:val="18"/>
        </w:numPr>
        <w:tabs>
          <w:tab w:val="left" w:pos="284"/>
        </w:tabs>
        <w:suppressAutoHyphens/>
        <w:autoSpaceDE w:val="0"/>
        <w:spacing w:after="0" w:line="240" w:lineRule="auto"/>
        <w:ind w:left="0" w:firstLine="0"/>
        <w:jc w:val="both"/>
        <w:rPr>
          <w:rFonts w:ascii="Times New Roman" w:eastAsia="Times New Roman" w:hAnsi="Times New Roman" w:cs="Times New Roman"/>
          <w:sz w:val="24"/>
          <w:szCs w:val="24"/>
          <w:lang w:val="uk-UA" w:eastAsia="ar-SA"/>
        </w:rPr>
      </w:pPr>
      <w:r w:rsidRPr="00363DB3">
        <w:rPr>
          <w:rFonts w:ascii="Times New Roman" w:eastAsia="Times New Roman" w:hAnsi="Times New Roman" w:cs="Times New Roman"/>
          <w:sz w:val="24"/>
          <w:szCs w:val="24"/>
          <w:lang w:val="uk-UA" w:eastAsia="ar-SA"/>
        </w:rPr>
        <w:t>Запропоновані вироби медичного призначення, що імплантуються всередину тіла людини, повинні бути виготовлені із матеріалів, що відповідають стандартам ISO 5832, або відповідним стандартам що діють в Україні</w:t>
      </w:r>
      <w:r w:rsidR="000B05E1">
        <w:rPr>
          <w:rFonts w:ascii="Times New Roman" w:eastAsia="Times New Roman" w:hAnsi="Times New Roman" w:cs="Times New Roman"/>
          <w:sz w:val="24"/>
          <w:szCs w:val="24"/>
          <w:lang w:val="uk-UA" w:eastAsia="ar-SA"/>
        </w:rPr>
        <w:t xml:space="preserve">. </w:t>
      </w:r>
      <w:r w:rsidRPr="00363DB3">
        <w:rPr>
          <w:rFonts w:ascii="Times New Roman" w:eastAsia="Times New Roman" w:hAnsi="Times New Roman" w:cs="Times New Roman"/>
          <w:sz w:val="24"/>
          <w:szCs w:val="24"/>
          <w:lang w:val="uk-UA" w:eastAsia="ar-SA"/>
        </w:rPr>
        <w:t>Дана інформація повинна бути підтверджена інструкцією із експлуатації або листом виробника щодо складу матеріалів, які використовуються для виготовлення продукції, що є предметом закупівлі.</w:t>
      </w:r>
    </w:p>
    <w:p w14:paraId="10F203BE" w14:textId="77777777" w:rsidR="00363DB3" w:rsidRPr="00363DB3" w:rsidRDefault="00363DB3" w:rsidP="00363DB3">
      <w:pPr>
        <w:widowControl w:val="0"/>
        <w:numPr>
          <w:ilvl w:val="0"/>
          <w:numId w:val="18"/>
        </w:numPr>
        <w:tabs>
          <w:tab w:val="left" w:pos="284"/>
        </w:tabs>
        <w:suppressAutoHyphens/>
        <w:autoSpaceDE w:val="0"/>
        <w:spacing w:after="0" w:line="240" w:lineRule="auto"/>
        <w:ind w:left="0" w:firstLine="0"/>
        <w:jc w:val="both"/>
        <w:rPr>
          <w:rFonts w:ascii="Times New Roman" w:eastAsia="Times New Roman" w:hAnsi="Times New Roman" w:cs="Times New Roman"/>
          <w:sz w:val="24"/>
          <w:szCs w:val="24"/>
          <w:lang w:val="uk-UA" w:eastAsia="ar-SA"/>
        </w:rPr>
      </w:pPr>
      <w:r w:rsidRPr="00363DB3">
        <w:rPr>
          <w:rFonts w:ascii="Times New Roman" w:eastAsia="Times New Roman" w:hAnsi="Times New Roman" w:cs="Times New Roman"/>
          <w:sz w:val="24"/>
          <w:szCs w:val="24"/>
          <w:lang w:val="uk-UA" w:eastAsia="ar-SA"/>
        </w:rPr>
        <w:t>Товар, що імплантується всередину тіла людини, має бути промаркований</w:t>
      </w:r>
      <w:r w:rsidR="004E68CA">
        <w:rPr>
          <w:rFonts w:ascii="Times New Roman" w:eastAsia="Times New Roman" w:hAnsi="Times New Roman" w:cs="Times New Roman"/>
          <w:sz w:val="24"/>
          <w:szCs w:val="24"/>
          <w:lang w:val="uk-UA" w:eastAsia="ar-SA"/>
        </w:rPr>
        <w:t xml:space="preserve"> </w:t>
      </w:r>
      <w:proofErr w:type="spellStart"/>
      <w:r w:rsidRPr="00363DB3">
        <w:rPr>
          <w:rFonts w:ascii="Times New Roman" w:eastAsia="Times New Roman" w:hAnsi="Times New Roman" w:cs="Times New Roman"/>
          <w:sz w:val="24"/>
          <w:szCs w:val="24"/>
          <w:lang w:val="uk-UA" w:eastAsia="ar-SA"/>
        </w:rPr>
        <w:t>посерійно</w:t>
      </w:r>
      <w:proofErr w:type="spellEnd"/>
      <w:r w:rsidRPr="00363DB3">
        <w:rPr>
          <w:rFonts w:ascii="Times New Roman" w:eastAsia="Times New Roman" w:hAnsi="Times New Roman" w:cs="Times New Roman"/>
          <w:sz w:val="24"/>
          <w:szCs w:val="24"/>
          <w:lang w:val="uk-UA" w:eastAsia="ar-SA"/>
        </w:rPr>
        <w:t xml:space="preserve"> та за каталожними номерами за допомогою лазерного маркування, що витримує стерилізацію, до найбільшої міри, наскільки це можливо, на самому медичному виробі.</w:t>
      </w:r>
      <w:r w:rsidR="00586CF3">
        <w:rPr>
          <w:rFonts w:ascii="Times New Roman" w:eastAsia="Times New Roman" w:hAnsi="Times New Roman" w:cs="Times New Roman"/>
          <w:sz w:val="24"/>
          <w:szCs w:val="24"/>
          <w:lang w:val="uk-UA" w:eastAsia="ar-SA"/>
        </w:rPr>
        <w:t xml:space="preserve"> </w:t>
      </w:r>
      <w:r w:rsidRPr="00363DB3">
        <w:rPr>
          <w:rFonts w:ascii="Times New Roman" w:eastAsia="Times New Roman" w:hAnsi="Times New Roman" w:cs="Times New Roman"/>
          <w:sz w:val="24"/>
          <w:szCs w:val="24"/>
          <w:lang w:val="uk-UA" w:eastAsia="ar-SA"/>
        </w:rPr>
        <w:t xml:space="preserve">Вся інформація </w:t>
      </w:r>
      <w:proofErr w:type="spellStart"/>
      <w:r w:rsidRPr="00363DB3">
        <w:rPr>
          <w:rFonts w:ascii="Times New Roman" w:eastAsia="Times New Roman" w:hAnsi="Times New Roman" w:cs="Times New Roman"/>
          <w:sz w:val="24"/>
          <w:szCs w:val="24"/>
          <w:lang w:val="uk-UA" w:eastAsia="ar-SA"/>
        </w:rPr>
        <w:t>продубльована</w:t>
      </w:r>
      <w:proofErr w:type="spellEnd"/>
      <w:r w:rsidRPr="00363DB3">
        <w:rPr>
          <w:rFonts w:ascii="Times New Roman" w:eastAsia="Times New Roman" w:hAnsi="Times New Roman" w:cs="Times New Roman"/>
          <w:sz w:val="24"/>
          <w:szCs w:val="24"/>
          <w:lang w:val="uk-UA" w:eastAsia="ar-SA"/>
        </w:rPr>
        <w:t xml:space="preserve"> на </w:t>
      </w:r>
      <w:r w:rsidR="004E68CA">
        <w:rPr>
          <w:rFonts w:ascii="Times New Roman" w:eastAsia="Times New Roman" w:hAnsi="Times New Roman" w:cs="Times New Roman"/>
          <w:sz w:val="24"/>
          <w:szCs w:val="24"/>
          <w:lang w:val="uk-UA" w:eastAsia="ar-SA"/>
        </w:rPr>
        <w:t>супровідній</w:t>
      </w:r>
      <w:r w:rsidRPr="00363DB3">
        <w:rPr>
          <w:rFonts w:ascii="Times New Roman" w:eastAsia="Times New Roman" w:hAnsi="Times New Roman" w:cs="Times New Roman"/>
          <w:sz w:val="24"/>
          <w:szCs w:val="24"/>
          <w:lang w:val="uk-UA" w:eastAsia="ar-SA"/>
        </w:rPr>
        <w:t xml:space="preserve"> етикетці. Зразок етикетки учасник надає у складі тендерної пропозиції.</w:t>
      </w:r>
    </w:p>
    <w:p w14:paraId="2F8645E6" w14:textId="77777777" w:rsidR="00363DB3" w:rsidRPr="004E68CA" w:rsidRDefault="00363DB3" w:rsidP="00363DB3">
      <w:pPr>
        <w:widowControl w:val="0"/>
        <w:numPr>
          <w:ilvl w:val="0"/>
          <w:numId w:val="18"/>
        </w:numPr>
        <w:tabs>
          <w:tab w:val="left" w:pos="284"/>
        </w:tabs>
        <w:suppressAutoHyphens/>
        <w:autoSpaceDE w:val="0"/>
        <w:spacing w:after="0" w:line="240" w:lineRule="auto"/>
        <w:ind w:left="0" w:firstLine="0"/>
        <w:jc w:val="both"/>
        <w:rPr>
          <w:rFonts w:ascii="Times New Roman" w:eastAsia="Times New Roman" w:hAnsi="Times New Roman" w:cs="Times New Roman"/>
          <w:sz w:val="24"/>
          <w:szCs w:val="24"/>
          <w:lang w:val="uk-UA" w:eastAsia="ar-SA"/>
        </w:rPr>
      </w:pPr>
      <w:r w:rsidRPr="00363DB3">
        <w:rPr>
          <w:rFonts w:ascii="Times New Roman CYR" w:eastAsia="Times New Roman" w:hAnsi="Times New Roman CYR" w:cs="Times New Roman CYR"/>
          <w:sz w:val="24"/>
          <w:szCs w:val="24"/>
          <w:lang w:val="uk-UA" w:eastAsia="ar-SA"/>
        </w:rPr>
        <w:t xml:space="preserve">Ніжка протезу повинна вільно з’єднуватись з голівкою ендопротезу і забезпечувати ротаційні </w:t>
      </w:r>
      <w:r w:rsidRPr="004E68CA">
        <w:rPr>
          <w:rFonts w:ascii="Times New Roman CYR" w:eastAsia="Times New Roman" w:hAnsi="Times New Roman CYR" w:cs="Times New Roman CYR"/>
          <w:sz w:val="24"/>
          <w:szCs w:val="24"/>
          <w:lang w:val="uk-UA" w:eastAsia="ar-SA"/>
        </w:rPr>
        <w:t>рухи об’ємом 30 градусів (по 15 градусів в кожний бік). Ніжка повинна мати упор, який</w:t>
      </w:r>
      <w:r w:rsidR="007B3538">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під час операції</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притискається до кукс</w:t>
      </w:r>
      <w:r w:rsidR="00586CF3" w:rsidRPr="004E68CA">
        <w:rPr>
          <w:rFonts w:ascii="Times New Roman CYR" w:eastAsia="Times New Roman" w:hAnsi="Times New Roman CYR" w:cs="Times New Roman CYR"/>
          <w:sz w:val="24"/>
          <w:szCs w:val="24"/>
          <w:lang w:val="uk-UA" w:eastAsia="ar-SA"/>
        </w:rPr>
        <w:t xml:space="preserve">и </w:t>
      </w:r>
      <w:r w:rsidRPr="004E68CA">
        <w:rPr>
          <w:rFonts w:ascii="Times New Roman CYR" w:eastAsia="Times New Roman" w:hAnsi="Times New Roman CYR" w:cs="Times New Roman CYR"/>
          <w:sz w:val="24"/>
          <w:szCs w:val="24"/>
          <w:lang w:val="uk-UA" w:eastAsia="ar-SA"/>
        </w:rPr>
        <w:t>шийки</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променевої</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кістки. Протез та ніжка</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повинні</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постачатись</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у</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стерильному</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вигляді</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із</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терміном</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стерилізації не менше 6 місяців з дати поставки до кінця</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терміну</w:t>
      </w:r>
      <w:r w:rsidR="00586CF3" w:rsidRPr="004E68CA">
        <w:rPr>
          <w:rFonts w:ascii="Times New Roman CYR" w:eastAsia="Times New Roman" w:hAnsi="Times New Roman CYR" w:cs="Times New Roman CYR"/>
          <w:sz w:val="24"/>
          <w:szCs w:val="24"/>
          <w:lang w:val="uk-UA" w:eastAsia="ar-SA"/>
        </w:rPr>
        <w:t xml:space="preserve"> </w:t>
      </w:r>
      <w:r w:rsidRPr="004E68CA">
        <w:rPr>
          <w:rFonts w:ascii="Times New Roman CYR" w:eastAsia="Times New Roman" w:hAnsi="Times New Roman CYR" w:cs="Times New Roman CYR"/>
          <w:sz w:val="24"/>
          <w:szCs w:val="24"/>
          <w:lang w:val="uk-UA" w:eastAsia="ar-SA"/>
        </w:rPr>
        <w:t>використання.</w:t>
      </w:r>
    </w:p>
    <w:p w14:paraId="4D345308" w14:textId="77777777" w:rsidR="00363DB3" w:rsidRPr="004E68CA" w:rsidRDefault="00363DB3" w:rsidP="00363DB3">
      <w:pPr>
        <w:widowControl w:val="0"/>
        <w:numPr>
          <w:ilvl w:val="0"/>
          <w:numId w:val="18"/>
        </w:numPr>
        <w:tabs>
          <w:tab w:val="left" w:pos="284"/>
        </w:tabs>
        <w:suppressAutoHyphens/>
        <w:autoSpaceDE w:val="0"/>
        <w:spacing w:after="0" w:line="240" w:lineRule="auto"/>
        <w:ind w:left="0" w:firstLine="0"/>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Пластина пряма 1/3 трубчата повинна бути шириною 9-10</w:t>
      </w:r>
      <w:r w:rsidR="009E17F8">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мм і</w:t>
      </w:r>
      <w:r w:rsidR="009E17F8">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товщиною 1 мм і мати отвори для фіксації</w:t>
      </w:r>
      <w:r w:rsidR="00586CF3" w:rsidRPr="004E68CA">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гвинтами кортикальними діаметром 3,5 мм.</w:t>
      </w:r>
    </w:p>
    <w:p w14:paraId="6B6248DF" w14:textId="77777777" w:rsidR="00363DB3" w:rsidRPr="004E68CA" w:rsidRDefault="00363DB3" w:rsidP="00363DB3">
      <w:pPr>
        <w:widowControl w:val="0"/>
        <w:numPr>
          <w:ilvl w:val="0"/>
          <w:numId w:val="18"/>
        </w:numPr>
        <w:tabs>
          <w:tab w:val="left" w:pos="426"/>
        </w:tabs>
        <w:suppressAutoHyphens/>
        <w:autoSpaceDE w:val="0"/>
        <w:spacing w:after="0" w:line="240" w:lineRule="auto"/>
        <w:ind w:left="0" w:firstLine="0"/>
        <w:contextualSpacing/>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 xml:space="preserve">Гвинт кортикальний </w:t>
      </w:r>
      <w:proofErr w:type="spellStart"/>
      <w:r w:rsidRPr="004E68CA">
        <w:rPr>
          <w:rFonts w:ascii="Times New Roman" w:eastAsia="Times New Roman" w:hAnsi="Times New Roman" w:cs="Times New Roman"/>
          <w:sz w:val="24"/>
          <w:szCs w:val="24"/>
          <w:lang w:val="uk-UA" w:eastAsia="ar-SA"/>
        </w:rPr>
        <w:t>самонарізний</w:t>
      </w:r>
      <w:proofErr w:type="spellEnd"/>
      <w:r w:rsidRPr="004E68CA">
        <w:rPr>
          <w:rFonts w:ascii="Times New Roman" w:eastAsia="Times New Roman" w:hAnsi="Times New Roman" w:cs="Times New Roman"/>
          <w:sz w:val="24"/>
          <w:szCs w:val="24"/>
          <w:lang w:val="uk-UA" w:eastAsia="ar-SA"/>
        </w:rPr>
        <w:t xml:space="preserve"> з</w:t>
      </w:r>
      <w:r w:rsidR="00586CF3" w:rsidRPr="004E68CA">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діаметром різьбової частини 3,5</w:t>
      </w:r>
      <w:r w:rsidR="00586CF3" w:rsidRPr="004E68CA">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мм повинен ма</w:t>
      </w:r>
      <w:r w:rsidR="00910634" w:rsidRPr="004E68CA">
        <w:rPr>
          <w:rFonts w:ascii="Times New Roman" w:eastAsia="Times New Roman" w:hAnsi="Times New Roman" w:cs="Times New Roman"/>
          <w:sz w:val="24"/>
          <w:szCs w:val="24"/>
          <w:lang w:val="uk-UA" w:eastAsia="ar-SA"/>
        </w:rPr>
        <w:t>ти висоту голівки 3,0-3,1 мм, діаметр голівки</w:t>
      </w:r>
      <w:r w:rsidRPr="004E68CA">
        <w:rPr>
          <w:rFonts w:ascii="Times New Roman" w:eastAsia="Times New Roman" w:hAnsi="Times New Roman" w:cs="Times New Roman"/>
          <w:sz w:val="24"/>
          <w:szCs w:val="24"/>
          <w:lang w:val="uk-UA" w:eastAsia="ar-SA"/>
        </w:rPr>
        <w:t xml:space="preserve"> 5,9-6,0 мм. Всі гвинти повинні бути виготовлені під викрутку «шестигранник».</w:t>
      </w:r>
    </w:p>
    <w:p w14:paraId="34929397" w14:textId="77777777" w:rsidR="00586CF3" w:rsidRPr="004E68CA" w:rsidRDefault="00586CF3" w:rsidP="00586CF3">
      <w:pPr>
        <w:widowControl w:val="0"/>
        <w:numPr>
          <w:ilvl w:val="0"/>
          <w:numId w:val="18"/>
        </w:numPr>
        <w:tabs>
          <w:tab w:val="left" w:pos="426"/>
        </w:tabs>
        <w:suppressAutoHyphens/>
        <w:autoSpaceDE w:val="0"/>
        <w:spacing w:after="0" w:line="240" w:lineRule="auto"/>
        <w:ind w:left="0" w:firstLine="0"/>
        <w:contextualSpacing/>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 xml:space="preserve">Гвинт кортикальний </w:t>
      </w:r>
      <w:proofErr w:type="spellStart"/>
      <w:r w:rsidRPr="004E68CA">
        <w:rPr>
          <w:rFonts w:ascii="Times New Roman" w:eastAsia="Times New Roman" w:hAnsi="Times New Roman" w:cs="Times New Roman"/>
          <w:sz w:val="24"/>
          <w:szCs w:val="24"/>
          <w:lang w:val="uk-UA" w:eastAsia="ar-SA"/>
        </w:rPr>
        <w:t>самонарізний</w:t>
      </w:r>
      <w:proofErr w:type="spellEnd"/>
      <w:r w:rsidRPr="004E68CA">
        <w:rPr>
          <w:rFonts w:ascii="Times New Roman" w:eastAsia="Times New Roman" w:hAnsi="Times New Roman" w:cs="Times New Roman"/>
          <w:sz w:val="24"/>
          <w:szCs w:val="24"/>
          <w:lang w:val="uk-UA" w:eastAsia="ar-SA"/>
        </w:rPr>
        <w:t xml:space="preserve"> з діаметром різьбової частини 4,5 мм повинен мати висоту голівки 4,5-4,6 мм, </w:t>
      </w:r>
      <w:r w:rsidR="00A336DA">
        <w:rPr>
          <w:rFonts w:ascii="Times New Roman" w:eastAsia="Times New Roman" w:hAnsi="Times New Roman" w:cs="Times New Roman"/>
          <w:sz w:val="24"/>
          <w:szCs w:val="24"/>
          <w:lang w:val="uk-UA" w:eastAsia="ar-SA"/>
        </w:rPr>
        <w:t>діаметр го</w:t>
      </w:r>
      <w:r w:rsidR="00910634" w:rsidRPr="004E68CA">
        <w:rPr>
          <w:rFonts w:ascii="Times New Roman" w:eastAsia="Times New Roman" w:hAnsi="Times New Roman" w:cs="Times New Roman"/>
          <w:sz w:val="24"/>
          <w:szCs w:val="24"/>
          <w:lang w:val="uk-UA" w:eastAsia="ar-SA"/>
        </w:rPr>
        <w:t>л</w:t>
      </w:r>
      <w:r w:rsidR="00A336DA">
        <w:rPr>
          <w:rFonts w:ascii="Times New Roman" w:eastAsia="Times New Roman" w:hAnsi="Times New Roman" w:cs="Times New Roman"/>
          <w:sz w:val="24"/>
          <w:szCs w:val="24"/>
          <w:lang w:val="uk-UA" w:eastAsia="ar-SA"/>
        </w:rPr>
        <w:t>і</w:t>
      </w:r>
      <w:r w:rsidR="00910634" w:rsidRPr="004E68CA">
        <w:rPr>
          <w:rFonts w:ascii="Times New Roman" w:eastAsia="Times New Roman" w:hAnsi="Times New Roman" w:cs="Times New Roman"/>
          <w:sz w:val="24"/>
          <w:szCs w:val="24"/>
          <w:lang w:val="uk-UA" w:eastAsia="ar-SA"/>
        </w:rPr>
        <w:t>вки</w:t>
      </w:r>
      <w:r w:rsidRPr="004E68CA">
        <w:rPr>
          <w:rFonts w:ascii="Times New Roman" w:eastAsia="Times New Roman" w:hAnsi="Times New Roman" w:cs="Times New Roman"/>
          <w:sz w:val="24"/>
          <w:szCs w:val="24"/>
          <w:lang w:val="uk-UA" w:eastAsia="ar-SA"/>
        </w:rPr>
        <w:t xml:space="preserve"> 7,9-8,0 мм. Всі гвинти повинні бути виготовлені під викрутку «шестигранник».</w:t>
      </w:r>
    </w:p>
    <w:p w14:paraId="7634D601" w14:textId="77777777" w:rsidR="00363DB3" w:rsidRPr="004E68CA" w:rsidRDefault="00363DB3" w:rsidP="00363DB3">
      <w:pPr>
        <w:widowControl w:val="0"/>
        <w:numPr>
          <w:ilvl w:val="0"/>
          <w:numId w:val="18"/>
        </w:numPr>
        <w:tabs>
          <w:tab w:val="left" w:pos="426"/>
        </w:tabs>
        <w:suppressAutoHyphens/>
        <w:autoSpaceDE w:val="0"/>
        <w:spacing w:after="0" w:line="240" w:lineRule="auto"/>
        <w:ind w:left="0" w:firstLine="0"/>
        <w:contextualSpacing/>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 xml:space="preserve">Спиці </w:t>
      </w:r>
      <w:proofErr w:type="spellStart"/>
      <w:r w:rsidRPr="004E68CA">
        <w:rPr>
          <w:rFonts w:ascii="Times New Roman" w:eastAsia="Times New Roman" w:hAnsi="Times New Roman" w:cs="Times New Roman"/>
          <w:sz w:val="24"/>
          <w:szCs w:val="24"/>
          <w:lang w:val="uk-UA" w:eastAsia="ar-SA"/>
        </w:rPr>
        <w:t>Кіршнера</w:t>
      </w:r>
      <w:proofErr w:type="spellEnd"/>
      <w:r w:rsidRPr="004E68CA">
        <w:rPr>
          <w:rFonts w:ascii="Times New Roman" w:eastAsia="Times New Roman" w:hAnsi="Times New Roman" w:cs="Times New Roman"/>
          <w:sz w:val="24"/>
          <w:szCs w:val="24"/>
          <w:lang w:val="uk-UA" w:eastAsia="ar-SA"/>
        </w:rPr>
        <w:t xml:space="preserve"> повинні мати заточку типу «</w:t>
      </w:r>
      <w:r w:rsidR="00586CF3" w:rsidRPr="004E68CA">
        <w:rPr>
          <w:rFonts w:ascii="Times New Roman" w:eastAsia="Times New Roman" w:hAnsi="Times New Roman" w:cs="Times New Roman"/>
          <w:sz w:val="24"/>
          <w:szCs w:val="24"/>
          <w:lang w:val="uk-UA" w:eastAsia="ar-SA"/>
        </w:rPr>
        <w:t>ланцет</w:t>
      </w:r>
      <w:r w:rsidRPr="004E68CA">
        <w:rPr>
          <w:rFonts w:ascii="Times New Roman" w:eastAsia="Times New Roman" w:hAnsi="Times New Roman" w:cs="Times New Roman"/>
          <w:sz w:val="24"/>
          <w:szCs w:val="24"/>
          <w:lang w:val="uk-UA" w:eastAsia="ar-SA"/>
        </w:rPr>
        <w:t>».</w:t>
      </w:r>
    </w:p>
    <w:p w14:paraId="6402CF82" w14:textId="77777777" w:rsidR="00363DB3" w:rsidRPr="004E68CA" w:rsidRDefault="00363DB3" w:rsidP="00363DB3">
      <w:pPr>
        <w:widowControl w:val="0"/>
        <w:numPr>
          <w:ilvl w:val="0"/>
          <w:numId w:val="18"/>
        </w:numPr>
        <w:tabs>
          <w:tab w:val="left" w:pos="426"/>
        </w:tabs>
        <w:suppressAutoHyphens/>
        <w:autoSpaceDE w:val="0"/>
        <w:spacing w:after="0" w:line="240" w:lineRule="auto"/>
        <w:ind w:left="0" w:hanging="11"/>
        <w:contextualSpacing/>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Пластина реконструктивна для тазу пряма тонка повинна бути товщиною 2,5</w:t>
      </w:r>
      <w:r w:rsidR="00022C32">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мм</w:t>
      </w:r>
      <w:r w:rsidR="00586CF3" w:rsidRPr="004E68CA">
        <w:rPr>
          <w:rFonts w:ascii="Times New Roman" w:eastAsia="Times New Roman" w:hAnsi="Times New Roman" w:cs="Times New Roman"/>
          <w:sz w:val="24"/>
          <w:szCs w:val="24"/>
          <w:lang w:val="uk-UA" w:eastAsia="ar-SA"/>
        </w:rPr>
        <w:t xml:space="preserve"> та шириною 10-11 мм. </w:t>
      </w:r>
    </w:p>
    <w:p w14:paraId="5ADFA4D6" w14:textId="77777777" w:rsidR="006C7BED" w:rsidRPr="004E68CA" w:rsidRDefault="006C7BED" w:rsidP="00363DB3">
      <w:pPr>
        <w:widowControl w:val="0"/>
        <w:numPr>
          <w:ilvl w:val="0"/>
          <w:numId w:val="18"/>
        </w:numPr>
        <w:tabs>
          <w:tab w:val="left" w:pos="426"/>
        </w:tabs>
        <w:suppressAutoHyphens/>
        <w:autoSpaceDE w:val="0"/>
        <w:spacing w:after="0" w:line="240" w:lineRule="auto"/>
        <w:ind w:left="0" w:hanging="11"/>
        <w:contextualSpacing/>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 xml:space="preserve">Гвинт з кутовою стабільністю з діаметром різьбової частини 3,5 мм повинен мати різьблення </w:t>
      </w:r>
      <w:r w:rsidR="00910634" w:rsidRPr="004E68CA">
        <w:rPr>
          <w:rFonts w:ascii="Times New Roman" w:eastAsia="Times New Roman" w:hAnsi="Times New Roman" w:cs="Times New Roman"/>
          <w:sz w:val="24"/>
          <w:szCs w:val="24"/>
          <w:lang w:val="uk-UA" w:eastAsia="ar-SA"/>
        </w:rPr>
        <w:t xml:space="preserve">у верхній частині гвинта, що відповідає різьбленню в отворах пластини з кутовою стабільністю, діаметр голівки – 5 мм. </w:t>
      </w:r>
    </w:p>
    <w:p w14:paraId="50C39430" w14:textId="77777777" w:rsidR="00910634" w:rsidRPr="004E68CA" w:rsidRDefault="00910634" w:rsidP="00910634">
      <w:pPr>
        <w:widowControl w:val="0"/>
        <w:numPr>
          <w:ilvl w:val="0"/>
          <w:numId w:val="18"/>
        </w:numPr>
        <w:tabs>
          <w:tab w:val="left" w:pos="426"/>
        </w:tabs>
        <w:suppressAutoHyphens/>
        <w:autoSpaceDE w:val="0"/>
        <w:spacing w:after="0" w:line="240" w:lineRule="auto"/>
        <w:ind w:left="0" w:hanging="11"/>
        <w:contextualSpacing/>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 xml:space="preserve">Гвинт з кутовою стабільністю з діаметром різьбової частини 5,0 мм повинен мати різьблення у верхній частині гвинта, що відповідає різьбленню в отворах пластини з кутовою стабільністю, діаметр голівки – 7 мм. </w:t>
      </w:r>
    </w:p>
    <w:p w14:paraId="7A18C53C" w14:textId="77777777" w:rsidR="00910634" w:rsidRPr="004E68CA" w:rsidRDefault="00910634" w:rsidP="00910634">
      <w:pPr>
        <w:widowControl w:val="0"/>
        <w:numPr>
          <w:ilvl w:val="0"/>
          <w:numId w:val="18"/>
        </w:numPr>
        <w:tabs>
          <w:tab w:val="left" w:pos="426"/>
        </w:tabs>
        <w:suppressAutoHyphens/>
        <w:autoSpaceDE w:val="0"/>
        <w:spacing w:after="0" w:line="240" w:lineRule="auto"/>
        <w:ind w:left="0" w:hanging="11"/>
        <w:contextualSpacing/>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 xml:space="preserve">Гвинт </w:t>
      </w:r>
      <w:proofErr w:type="spellStart"/>
      <w:r w:rsidRPr="004E68CA">
        <w:rPr>
          <w:rFonts w:ascii="Times New Roman" w:eastAsia="Times New Roman" w:hAnsi="Times New Roman" w:cs="Times New Roman"/>
          <w:sz w:val="24"/>
          <w:szCs w:val="24"/>
          <w:lang w:val="uk-UA" w:eastAsia="ar-SA"/>
        </w:rPr>
        <w:t>спонгіозний</w:t>
      </w:r>
      <w:proofErr w:type="spellEnd"/>
      <w:r w:rsidRPr="004E68CA">
        <w:rPr>
          <w:rFonts w:ascii="Times New Roman" w:eastAsia="Times New Roman" w:hAnsi="Times New Roman" w:cs="Times New Roman"/>
          <w:sz w:val="24"/>
          <w:szCs w:val="24"/>
          <w:lang w:val="uk-UA" w:eastAsia="ar-SA"/>
        </w:rPr>
        <w:t xml:space="preserve"> з кутовою стабільністю з діаметром різьбової частини 6,5 мм повинен мати різьблення у верхній частині гвинта, що відповідає різьбленню в отворах пластини з кутовою стабільністю, діаметр голівки – 9 мм. </w:t>
      </w:r>
    </w:p>
    <w:p w14:paraId="235379CC" w14:textId="77777777" w:rsidR="003D3026" w:rsidRPr="004E68CA" w:rsidRDefault="00910634" w:rsidP="00363DB3">
      <w:pPr>
        <w:widowControl w:val="0"/>
        <w:numPr>
          <w:ilvl w:val="0"/>
          <w:numId w:val="18"/>
        </w:numPr>
        <w:tabs>
          <w:tab w:val="left" w:pos="426"/>
        </w:tabs>
        <w:suppressAutoHyphens/>
        <w:autoSpaceDE w:val="0"/>
        <w:spacing w:after="0" w:line="240" w:lineRule="auto"/>
        <w:ind w:left="0" w:hanging="11"/>
        <w:contextualSpacing/>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 xml:space="preserve">Гвинт компресійний </w:t>
      </w:r>
      <w:proofErr w:type="spellStart"/>
      <w:r w:rsidRPr="004E68CA">
        <w:rPr>
          <w:rFonts w:ascii="Times New Roman" w:eastAsia="Times New Roman" w:hAnsi="Times New Roman" w:cs="Times New Roman"/>
          <w:sz w:val="24"/>
          <w:szCs w:val="24"/>
          <w:lang w:val="uk-UA" w:eastAsia="ar-SA"/>
        </w:rPr>
        <w:t>канюльований</w:t>
      </w:r>
      <w:proofErr w:type="spellEnd"/>
      <w:r w:rsidRPr="004E68CA">
        <w:rPr>
          <w:rFonts w:ascii="Times New Roman" w:eastAsia="Times New Roman" w:hAnsi="Times New Roman" w:cs="Times New Roman"/>
          <w:sz w:val="24"/>
          <w:szCs w:val="24"/>
          <w:lang w:val="uk-UA" w:eastAsia="ar-SA"/>
        </w:rPr>
        <w:t xml:space="preserve"> типу </w:t>
      </w:r>
      <w:proofErr w:type="spellStart"/>
      <w:r w:rsidRPr="004E68CA">
        <w:rPr>
          <w:rFonts w:ascii="Times New Roman" w:eastAsia="Times New Roman" w:hAnsi="Times New Roman" w:cs="Times New Roman"/>
          <w:sz w:val="24"/>
          <w:szCs w:val="24"/>
          <w:lang w:val="uk-UA" w:eastAsia="ar-SA"/>
        </w:rPr>
        <w:t>Герберта</w:t>
      </w:r>
      <w:proofErr w:type="spellEnd"/>
      <w:r w:rsidRPr="004E68CA">
        <w:rPr>
          <w:rFonts w:ascii="Times New Roman" w:eastAsia="Times New Roman" w:hAnsi="Times New Roman" w:cs="Times New Roman"/>
          <w:sz w:val="24"/>
          <w:szCs w:val="24"/>
          <w:lang w:val="uk-UA" w:eastAsia="ar-SA"/>
        </w:rPr>
        <w:t xml:space="preserve"> повинен мати різьблення у верхній та нижній частинах</w:t>
      </w:r>
      <w:r w:rsidR="003D3026" w:rsidRPr="004E68CA">
        <w:rPr>
          <w:rFonts w:ascii="Times New Roman" w:eastAsia="Times New Roman" w:hAnsi="Times New Roman" w:cs="Times New Roman"/>
          <w:sz w:val="24"/>
          <w:szCs w:val="24"/>
          <w:lang w:val="uk-UA" w:eastAsia="ar-SA"/>
        </w:rPr>
        <w:t>.</w:t>
      </w:r>
    </w:p>
    <w:p w14:paraId="54744945" w14:textId="77777777" w:rsidR="006C7BED" w:rsidRPr="004E68CA" w:rsidRDefault="003D3026" w:rsidP="00363DB3">
      <w:pPr>
        <w:widowControl w:val="0"/>
        <w:numPr>
          <w:ilvl w:val="0"/>
          <w:numId w:val="18"/>
        </w:numPr>
        <w:tabs>
          <w:tab w:val="left" w:pos="426"/>
        </w:tabs>
        <w:suppressAutoHyphens/>
        <w:autoSpaceDE w:val="0"/>
        <w:spacing w:after="0" w:line="240" w:lineRule="auto"/>
        <w:ind w:left="0" w:hanging="11"/>
        <w:contextualSpacing/>
        <w:jc w:val="both"/>
        <w:rPr>
          <w:rFonts w:ascii="Times New Roman" w:eastAsia="Times New Roman" w:hAnsi="Times New Roman" w:cs="Times New Roman"/>
          <w:sz w:val="24"/>
          <w:szCs w:val="24"/>
          <w:lang w:val="uk-UA" w:eastAsia="ar-SA"/>
        </w:rPr>
      </w:pPr>
      <w:r w:rsidRPr="004E68CA">
        <w:rPr>
          <w:rFonts w:ascii="Times New Roman" w:eastAsia="Times New Roman" w:hAnsi="Times New Roman" w:cs="Times New Roman"/>
          <w:sz w:val="24"/>
          <w:szCs w:val="24"/>
          <w:lang w:val="uk-UA" w:eastAsia="ar-SA"/>
        </w:rPr>
        <w:t>Пластина з кутовою стабільністю під гвинт блокуючий діаметром 5,0 мм широка з обмеженим контактом повинна бути шириною 17,5-18</w:t>
      </w:r>
      <w:r w:rsidR="009E17F8">
        <w:rPr>
          <w:rFonts w:ascii="Times New Roman" w:eastAsia="Times New Roman" w:hAnsi="Times New Roman" w:cs="Times New Roman"/>
          <w:sz w:val="24"/>
          <w:szCs w:val="24"/>
          <w:lang w:val="uk-UA" w:eastAsia="ar-SA"/>
        </w:rPr>
        <w:t xml:space="preserve"> </w:t>
      </w:r>
      <w:r w:rsidRPr="004E68CA">
        <w:rPr>
          <w:rFonts w:ascii="Times New Roman" w:eastAsia="Times New Roman" w:hAnsi="Times New Roman" w:cs="Times New Roman"/>
          <w:sz w:val="24"/>
          <w:szCs w:val="24"/>
          <w:lang w:val="uk-UA" w:eastAsia="ar-SA"/>
        </w:rPr>
        <w:t xml:space="preserve">мм, товщиною 5 мм, мати різьбові та нерізьбові отвори та конфігурацію внутрішньої поверхні, що забезпечує обмежений контакт з кісткою. </w:t>
      </w:r>
    </w:p>
    <w:p w14:paraId="0C2BC4D2" w14:textId="77777777" w:rsidR="003D3026" w:rsidRPr="004E68CA" w:rsidRDefault="00EB71F9" w:rsidP="003D3026">
      <w:pPr>
        <w:widowControl w:val="0"/>
        <w:numPr>
          <w:ilvl w:val="0"/>
          <w:numId w:val="18"/>
        </w:numPr>
        <w:tabs>
          <w:tab w:val="left" w:pos="426"/>
        </w:tabs>
        <w:suppressAutoHyphens/>
        <w:autoSpaceDE w:val="0"/>
        <w:spacing w:after="0" w:line="240" w:lineRule="auto"/>
        <w:ind w:left="0" w:hanging="11"/>
        <w:contextualSpacing/>
        <w:jc w:val="both"/>
        <w:rPr>
          <w:rFonts w:ascii="Times New Roman" w:eastAsia="Times New Roman" w:hAnsi="Times New Roman" w:cs="Times New Roman"/>
          <w:sz w:val="24"/>
          <w:szCs w:val="24"/>
          <w:lang w:val="uk-UA" w:eastAsia="ar-SA"/>
        </w:rPr>
        <w:sectPr w:rsidR="003D3026" w:rsidRPr="004E68CA" w:rsidSect="00A9005D">
          <w:pgSz w:w="11906" w:h="16838"/>
          <w:pgMar w:top="1134" w:right="850" w:bottom="1134" w:left="993" w:header="708" w:footer="708" w:gutter="0"/>
          <w:cols w:space="708"/>
          <w:docGrid w:linePitch="360"/>
        </w:sectPr>
      </w:pPr>
      <w:r w:rsidRPr="004E68CA">
        <w:rPr>
          <w:rFonts w:ascii="Times New Roman" w:eastAsia="Times New Roman" w:hAnsi="Times New Roman" w:cs="Times New Roman"/>
          <w:sz w:val="24"/>
          <w:szCs w:val="24"/>
          <w:lang w:val="uk-UA"/>
        </w:rPr>
        <w:t xml:space="preserve">Пластина з кутовою стабільністю під гвинт блокуючий діаметром 3,5 мм для плечової кістки повинна мати не менше </w:t>
      </w:r>
      <w:proofErr w:type="spellStart"/>
      <w:r w:rsidRPr="004E68CA">
        <w:rPr>
          <w:rFonts w:ascii="Times New Roman" w:eastAsia="Times New Roman" w:hAnsi="Times New Roman" w:cs="Times New Roman"/>
          <w:sz w:val="24"/>
          <w:szCs w:val="24"/>
          <w:lang w:val="uk-UA"/>
        </w:rPr>
        <w:t>девʾяти</w:t>
      </w:r>
      <w:proofErr w:type="spellEnd"/>
      <w:r w:rsidRPr="004E68CA">
        <w:rPr>
          <w:rFonts w:ascii="Times New Roman" w:eastAsia="Times New Roman" w:hAnsi="Times New Roman" w:cs="Times New Roman"/>
          <w:sz w:val="24"/>
          <w:szCs w:val="24"/>
          <w:lang w:val="uk-UA"/>
        </w:rPr>
        <w:t xml:space="preserve">  різьбових отворів у голівці, різьбові та нерізьбові отвори у ніжці, а також отвори для тимчасової </w:t>
      </w:r>
      <w:proofErr w:type="spellStart"/>
      <w:r w:rsidRPr="004E68CA">
        <w:rPr>
          <w:rFonts w:ascii="Times New Roman" w:eastAsia="Times New Roman" w:hAnsi="Times New Roman" w:cs="Times New Roman"/>
          <w:sz w:val="24"/>
          <w:szCs w:val="24"/>
          <w:lang w:val="uk-UA"/>
        </w:rPr>
        <w:t>інтраопераційної</w:t>
      </w:r>
      <w:proofErr w:type="spellEnd"/>
      <w:r w:rsidRPr="004E68CA">
        <w:rPr>
          <w:rFonts w:ascii="Times New Roman" w:eastAsia="Times New Roman" w:hAnsi="Times New Roman" w:cs="Times New Roman"/>
          <w:sz w:val="24"/>
          <w:szCs w:val="24"/>
          <w:lang w:val="uk-UA"/>
        </w:rPr>
        <w:t xml:space="preserve"> фіксації пласт</w:t>
      </w:r>
      <w:r w:rsidR="004E68CA" w:rsidRPr="004E68CA">
        <w:rPr>
          <w:rFonts w:ascii="Times New Roman" w:eastAsia="Times New Roman" w:hAnsi="Times New Roman" w:cs="Times New Roman"/>
          <w:sz w:val="24"/>
          <w:szCs w:val="24"/>
          <w:lang w:val="uk-UA"/>
        </w:rPr>
        <w:t xml:space="preserve">ини спицями </w:t>
      </w:r>
      <w:proofErr w:type="spellStart"/>
      <w:r w:rsidR="004E68CA" w:rsidRPr="004E68CA">
        <w:rPr>
          <w:rFonts w:ascii="Times New Roman" w:eastAsia="Times New Roman" w:hAnsi="Times New Roman" w:cs="Times New Roman"/>
          <w:sz w:val="24"/>
          <w:szCs w:val="24"/>
          <w:lang w:val="uk-UA"/>
        </w:rPr>
        <w:t>Кіршнера</w:t>
      </w:r>
      <w:proofErr w:type="spellEnd"/>
      <w:r w:rsidR="004E68CA" w:rsidRPr="004E68CA">
        <w:rPr>
          <w:rFonts w:ascii="Times New Roman" w:eastAsia="Times New Roman" w:hAnsi="Times New Roman" w:cs="Times New Roman"/>
          <w:sz w:val="24"/>
          <w:szCs w:val="24"/>
          <w:lang w:val="uk-UA"/>
        </w:rPr>
        <w:t>.</w:t>
      </w:r>
      <w:r w:rsidRPr="004E68CA">
        <w:rPr>
          <w:rFonts w:ascii="Times New Roman" w:eastAsia="Times New Roman" w:hAnsi="Times New Roman" w:cs="Times New Roman"/>
          <w:sz w:val="24"/>
          <w:szCs w:val="24"/>
          <w:lang w:val="uk-UA"/>
        </w:rPr>
        <w:t xml:space="preserve"> </w:t>
      </w:r>
    </w:p>
    <w:p w14:paraId="062A5D39" w14:textId="39FD92A6" w:rsidR="002A53AA" w:rsidRPr="002A53AA" w:rsidRDefault="00AC63F3" w:rsidP="00507112">
      <w:pPr>
        <w:widowControl w:val="0"/>
        <w:tabs>
          <w:tab w:val="left" w:pos="1080"/>
        </w:tabs>
        <w:suppressAutoHyphens/>
        <w:autoSpaceDE w:val="0"/>
        <w:spacing w:after="0" w:line="264" w:lineRule="auto"/>
        <w:jc w:val="center"/>
        <w:rPr>
          <w:rFonts w:ascii="Times New Roman CYR" w:eastAsia="Times New Roman" w:hAnsi="Times New Roman CYR" w:cs="Times New Roman CYR"/>
          <w:b/>
          <w:spacing w:val="-2"/>
          <w:sz w:val="28"/>
          <w:szCs w:val="28"/>
          <w:lang w:val="uk-UA" w:eastAsia="ar-SA"/>
        </w:rPr>
      </w:pPr>
      <w:r>
        <w:rPr>
          <w:rFonts w:ascii="Times New Roman CYR" w:eastAsia="Times New Roman" w:hAnsi="Times New Roman CYR" w:cs="Times New Roman CYR"/>
          <w:b/>
          <w:spacing w:val="-2"/>
          <w:sz w:val="28"/>
          <w:szCs w:val="28"/>
          <w:lang w:val="uk-UA" w:eastAsia="ar-SA"/>
        </w:rPr>
        <w:t>Таблиця 1</w:t>
      </w:r>
      <w:r w:rsidR="00507112">
        <w:rPr>
          <w:rFonts w:ascii="Times New Roman CYR" w:eastAsia="Times New Roman" w:hAnsi="Times New Roman CYR" w:cs="Times New Roman CYR"/>
          <w:b/>
          <w:spacing w:val="-2"/>
          <w:sz w:val="28"/>
          <w:szCs w:val="28"/>
          <w:lang w:val="uk-UA" w:eastAsia="ar-SA"/>
        </w:rPr>
        <w:t xml:space="preserve"> Медико-технічні вимоги</w:t>
      </w:r>
    </w:p>
    <w:tbl>
      <w:tblPr>
        <w:tblW w:w="11198" w:type="dxa"/>
        <w:tblInd w:w="-714" w:type="dxa"/>
        <w:tblLayout w:type="fixed"/>
        <w:tblLook w:val="00A0" w:firstRow="1" w:lastRow="0" w:firstColumn="1" w:lastColumn="0" w:noHBand="0" w:noVBand="0"/>
      </w:tblPr>
      <w:tblGrid>
        <w:gridCol w:w="580"/>
        <w:gridCol w:w="3957"/>
        <w:gridCol w:w="3543"/>
        <w:gridCol w:w="567"/>
        <w:gridCol w:w="850"/>
        <w:gridCol w:w="1701"/>
      </w:tblGrid>
      <w:tr w:rsidR="00070668" w:rsidRPr="000E1D92" w14:paraId="3CE28D2D" w14:textId="77777777" w:rsidTr="00A93413">
        <w:trPr>
          <w:trHeight w:val="773"/>
        </w:trPr>
        <w:tc>
          <w:tcPr>
            <w:tcW w:w="580" w:type="dxa"/>
            <w:tcBorders>
              <w:top w:val="single" w:sz="4" w:space="0" w:color="auto"/>
              <w:left w:val="single" w:sz="4" w:space="0" w:color="auto"/>
              <w:bottom w:val="single" w:sz="4" w:space="0" w:color="auto"/>
              <w:right w:val="single" w:sz="4" w:space="0" w:color="auto"/>
            </w:tcBorders>
            <w:vAlign w:val="center"/>
          </w:tcPr>
          <w:p w14:paraId="2246F846" w14:textId="77777777" w:rsidR="00070668" w:rsidRPr="000E1D92" w:rsidRDefault="00070668" w:rsidP="00070668">
            <w:pPr>
              <w:spacing w:after="0" w:line="240" w:lineRule="auto"/>
              <w:jc w:val="center"/>
              <w:rPr>
                <w:rFonts w:ascii="Times New Roman" w:hAnsi="Times New Roman"/>
                <w:b/>
                <w:bCs/>
                <w:sz w:val="20"/>
                <w:szCs w:val="20"/>
                <w:lang w:val="uk-UA"/>
              </w:rPr>
            </w:pPr>
            <w:r w:rsidRPr="000E1D92">
              <w:rPr>
                <w:rFonts w:ascii="Times New Roman" w:hAnsi="Times New Roman"/>
                <w:b/>
                <w:bCs/>
                <w:sz w:val="20"/>
                <w:szCs w:val="20"/>
                <w:lang w:val="uk-UA"/>
              </w:rPr>
              <w:t>№ п/п</w:t>
            </w:r>
          </w:p>
        </w:tc>
        <w:tc>
          <w:tcPr>
            <w:tcW w:w="3957" w:type="dxa"/>
            <w:tcBorders>
              <w:top w:val="single" w:sz="4" w:space="0" w:color="auto"/>
              <w:left w:val="nil"/>
              <w:bottom w:val="single" w:sz="4" w:space="0" w:color="auto"/>
              <w:right w:val="single" w:sz="4" w:space="0" w:color="auto"/>
            </w:tcBorders>
            <w:vAlign w:val="center"/>
          </w:tcPr>
          <w:p w14:paraId="17AF617C" w14:textId="77777777" w:rsidR="00070668" w:rsidRPr="000E1D92" w:rsidRDefault="00070668" w:rsidP="00070668">
            <w:pPr>
              <w:spacing w:after="0" w:line="240" w:lineRule="auto"/>
              <w:jc w:val="center"/>
              <w:rPr>
                <w:rFonts w:ascii="Times New Roman" w:hAnsi="Times New Roman"/>
                <w:b/>
                <w:bCs/>
                <w:color w:val="00000A"/>
                <w:sz w:val="20"/>
                <w:szCs w:val="20"/>
                <w:lang w:val="uk-UA"/>
              </w:rPr>
            </w:pPr>
            <w:r>
              <w:rPr>
                <w:rFonts w:ascii="Times New Roman" w:hAnsi="Times New Roman"/>
                <w:b/>
                <w:bCs/>
                <w:sz w:val="20"/>
                <w:szCs w:val="20"/>
                <w:lang w:val="uk-UA"/>
              </w:rPr>
              <w:t>Опис товару</w:t>
            </w:r>
          </w:p>
        </w:tc>
        <w:tc>
          <w:tcPr>
            <w:tcW w:w="3543" w:type="dxa"/>
            <w:tcBorders>
              <w:top w:val="single" w:sz="4" w:space="0" w:color="auto"/>
              <w:left w:val="nil"/>
              <w:bottom w:val="single" w:sz="4" w:space="0" w:color="auto"/>
              <w:right w:val="single" w:sz="4" w:space="0" w:color="auto"/>
            </w:tcBorders>
            <w:vAlign w:val="center"/>
          </w:tcPr>
          <w:p w14:paraId="3E3B9389" w14:textId="77777777" w:rsidR="00070668" w:rsidRPr="000E1D92" w:rsidRDefault="00070668" w:rsidP="00070668">
            <w:pPr>
              <w:spacing w:after="0" w:line="240" w:lineRule="auto"/>
              <w:jc w:val="center"/>
              <w:rPr>
                <w:rFonts w:ascii="Times New Roman" w:hAnsi="Times New Roman"/>
                <w:b/>
                <w:bCs/>
                <w:sz w:val="20"/>
                <w:szCs w:val="20"/>
                <w:lang w:val="uk-UA"/>
              </w:rPr>
            </w:pPr>
            <w:r w:rsidRPr="000E1D92">
              <w:rPr>
                <w:rFonts w:ascii="Times New Roman" w:hAnsi="Times New Roman"/>
                <w:b/>
                <w:bCs/>
                <w:sz w:val="20"/>
                <w:lang w:val="uk-UA" w:eastAsia="zh-CN"/>
              </w:rPr>
              <w:t>Назва та код відповідно до НК 024:2019</w:t>
            </w:r>
          </w:p>
        </w:tc>
        <w:tc>
          <w:tcPr>
            <w:tcW w:w="567" w:type="dxa"/>
            <w:tcBorders>
              <w:top w:val="single" w:sz="4" w:space="0" w:color="auto"/>
              <w:left w:val="nil"/>
              <w:bottom w:val="single" w:sz="4" w:space="0" w:color="auto"/>
              <w:right w:val="single" w:sz="4" w:space="0" w:color="auto"/>
            </w:tcBorders>
            <w:vAlign w:val="center"/>
          </w:tcPr>
          <w:p w14:paraId="0E97BF2C" w14:textId="03AB03D1" w:rsidR="00070668" w:rsidRPr="000E1D92" w:rsidRDefault="00070668" w:rsidP="00A93413">
            <w:pPr>
              <w:spacing w:after="0" w:line="240" w:lineRule="auto"/>
              <w:ind w:left="-112" w:right="-107"/>
              <w:jc w:val="center"/>
              <w:rPr>
                <w:rFonts w:ascii="Times New Roman" w:hAnsi="Times New Roman"/>
                <w:b/>
                <w:bCs/>
                <w:sz w:val="20"/>
                <w:szCs w:val="20"/>
                <w:lang w:val="uk-UA"/>
              </w:rPr>
            </w:pPr>
            <w:r w:rsidRPr="000E1D92">
              <w:rPr>
                <w:rFonts w:ascii="Times New Roman" w:hAnsi="Times New Roman"/>
                <w:b/>
                <w:bCs/>
                <w:sz w:val="20"/>
                <w:szCs w:val="20"/>
                <w:lang w:val="uk-UA"/>
              </w:rPr>
              <w:t>К-ть</w:t>
            </w:r>
          </w:p>
        </w:tc>
        <w:tc>
          <w:tcPr>
            <w:tcW w:w="850" w:type="dxa"/>
            <w:tcBorders>
              <w:top w:val="single" w:sz="4" w:space="0" w:color="auto"/>
              <w:left w:val="nil"/>
              <w:bottom w:val="single" w:sz="4" w:space="0" w:color="auto"/>
              <w:right w:val="single" w:sz="4" w:space="0" w:color="auto"/>
            </w:tcBorders>
            <w:vAlign w:val="center"/>
          </w:tcPr>
          <w:p w14:paraId="6E8DAAA3" w14:textId="05F412E7" w:rsidR="00070668" w:rsidRPr="000E1D92" w:rsidRDefault="00070668" w:rsidP="00070668">
            <w:pPr>
              <w:spacing w:after="0" w:line="240" w:lineRule="auto"/>
              <w:jc w:val="center"/>
              <w:rPr>
                <w:rFonts w:ascii="Times New Roman" w:hAnsi="Times New Roman"/>
                <w:b/>
                <w:bCs/>
                <w:sz w:val="20"/>
                <w:szCs w:val="20"/>
                <w:lang w:val="uk-UA"/>
              </w:rPr>
            </w:pPr>
            <w:r w:rsidRPr="000E1D92">
              <w:rPr>
                <w:rFonts w:ascii="Times New Roman" w:hAnsi="Times New Roman"/>
                <w:b/>
                <w:bCs/>
                <w:sz w:val="20"/>
                <w:szCs w:val="20"/>
                <w:lang w:val="uk-UA"/>
              </w:rPr>
              <w:t>Одиниця виміру</w:t>
            </w:r>
          </w:p>
        </w:tc>
        <w:tc>
          <w:tcPr>
            <w:tcW w:w="1701" w:type="dxa"/>
            <w:tcBorders>
              <w:top w:val="single" w:sz="4" w:space="0" w:color="auto"/>
              <w:left w:val="nil"/>
              <w:bottom w:val="single" w:sz="4" w:space="0" w:color="auto"/>
              <w:right w:val="single" w:sz="4" w:space="0" w:color="auto"/>
            </w:tcBorders>
            <w:vAlign w:val="center"/>
          </w:tcPr>
          <w:p w14:paraId="4BD81D22" w14:textId="77777777" w:rsidR="00070668" w:rsidRPr="000E1D92" w:rsidRDefault="00070668" w:rsidP="00A93413">
            <w:pPr>
              <w:spacing w:after="0" w:line="240" w:lineRule="auto"/>
              <w:ind w:left="-113" w:right="-110"/>
              <w:jc w:val="center"/>
              <w:rPr>
                <w:rFonts w:ascii="Times New Roman" w:hAnsi="Times New Roman"/>
                <w:b/>
                <w:bCs/>
                <w:sz w:val="20"/>
                <w:szCs w:val="20"/>
                <w:lang w:val="uk-UA"/>
              </w:rPr>
            </w:pPr>
            <w:r>
              <w:rPr>
                <w:rFonts w:ascii="Times New Roman" w:hAnsi="Times New Roman"/>
                <w:b/>
                <w:bCs/>
                <w:sz w:val="20"/>
                <w:szCs w:val="20"/>
                <w:lang w:val="uk-UA"/>
              </w:rPr>
              <w:t>Найменування та опис запропонованого товару</w:t>
            </w:r>
          </w:p>
        </w:tc>
      </w:tr>
      <w:tr w:rsidR="00070668" w:rsidRPr="000E1D92" w14:paraId="0CBA84F9" w14:textId="77777777" w:rsidTr="00A93413">
        <w:trPr>
          <w:trHeight w:val="415"/>
        </w:trPr>
        <w:tc>
          <w:tcPr>
            <w:tcW w:w="580" w:type="dxa"/>
            <w:tcBorders>
              <w:top w:val="nil"/>
              <w:left w:val="single" w:sz="4" w:space="0" w:color="auto"/>
              <w:bottom w:val="single" w:sz="4" w:space="0" w:color="auto"/>
              <w:right w:val="single" w:sz="4" w:space="0" w:color="auto"/>
            </w:tcBorders>
            <w:noWrap/>
          </w:tcPr>
          <w:p w14:paraId="5A4EB96F"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w:t>
            </w:r>
          </w:p>
        </w:tc>
        <w:tc>
          <w:tcPr>
            <w:tcW w:w="3957" w:type="dxa"/>
            <w:tcBorders>
              <w:top w:val="nil"/>
              <w:left w:val="nil"/>
              <w:bottom w:val="single" w:sz="4" w:space="0" w:color="auto"/>
              <w:right w:val="single" w:sz="4" w:space="0" w:color="auto"/>
            </w:tcBorders>
            <w:noWrap/>
          </w:tcPr>
          <w:p w14:paraId="192CB91C" w14:textId="77777777" w:rsidR="00070668" w:rsidRPr="008B46E9" w:rsidRDefault="00070668" w:rsidP="00070668">
            <w:pPr>
              <w:spacing w:after="0" w:line="240" w:lineRule="auto"/>
              <w:rPr>
                <w:rFonts w:ascii="Times New Roman" w:eastAsia="Times New Roman" w:hAnsi="Times New Roman" w:cs="Times New Roman"/>
                <w:lang w:val="uk-UA"/>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3,5 мм, довжина 16 мм</w:t>
            </w:r>
          </w:p>
        </w:tc>
        <w:tc>
          <w:tcPr>
            <w:tcW w:w="3543" w:type="dxa"/>
            <w:tcBorders>
              <w:top w:val="nil"/>
              <w:left w:val="nil"/>
              <w:bottom w:val="single" w:sz="4" w:space="0" w:color="auto"/>
              <w:right w:val="single" w:sz="4" w:space="0" w:color="auto"/>
            </w:tcBorders>
          </w:tcPr>
          <w:p w14:paraId="63C61C38" w14:textId="33F7C77A" w:rsidR="00070668" w:rsidRPr="008B46E9" w:rsidRDefault="00070668" w:rsidP="009A5334">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sidR="009A5334">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nil"/>
              <w:left w:val="nil"/>
              <w:bottom w:val="single" w:sz="4" w:space="0" w:color="auto"/>
              <w:right w:val="single" w:sz="4" w:space="0" w:color="auto"/>
            </w:tcBorders>
          </w:tcPr>
          <w:p w14:paraId="42358143"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30</w:t>
            </w:r>
          </w:p>
        </w:tc>
        <w:tc>
          <w:tcPr>
            <w:tcW w:w="850" w:type="dxa"/>
            <w:tcBorders>
              <w:top w:val="nil"/>
              <w:left w:val="nil"/>
              <w:bottom w:val="single" w:sz="4" w:space="0" w:color="auto"/>
              <w:right w:val="single" w:sz="4" w:space="0" w:color="auto"/>
            </w:tcBorders>
          </w:tcPr>
          <w:p w14:paraId="19ACB6EB"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1F2051B" w14:textId="39A5E859" w:rsidR="00070668" w:rsidRPr="000E1D92" w:rsidRDefault="00070668" w:rsidP="00070668">
            <w:pPr>
              <w:pStyle w:val="aff2"/>
              <w:rPr>
                <w:rFonts w:ascii="Times New Roman" w:hAnsi="Times New Roman"/>
                <w:color w:val="000000"/>
                <w:sz w:val="20"/>
                <w:szCs w:val="20"/>
                <w:lang w:val="uk-UA"/>
              </w:rPr>
            </w:pPr>
          </w:p>
        </w:tc>
      </w:tr>
      <w:tr w:rsidR="00070668" w:rsidRPr="000E1D92" w14:paraId="07058B02" w14:textId="77777777" w:rsidTr="00A93413">
        <w:trPr>
          <w:trHeight w:val="370"/>
        </w:trPr>
        <w:tc>
          <w:tcPr>
            <w:tcW w:w="580" w:type="dxa"/>
            <w:tcBorders>
              <w:top w:val="nil"/>
              <w:left w:val="single" w:sz="4" w:space="0" w:color="auto"/>
              <w:bottom w:val="single" w:sz="4" w:space="0" w:color="auto"/>
              <w:right w:val="single" w:sz="4" w:space="0" w:color="auto"/>
            </w:tcBorders>
            <w:noWrap/>
          </w:tcPr>
          <w:p w14:paraId="6A8C05B8"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w:t>
            </w:r>
          </w:p>
        </w:tc>
        <w:tc>
          <w:tcPr>
            <w:tcW w:w="3957" w:type="dxa"/>
            <w:tcBorders>
              <w:top w:val="nil"/>
              <w:left w:val="nil"/>
              <w:bottom w:val="single" w:sz="4" w:space="0" w:color="auto"/>
              <w:right w:val="single" w:sz="4" w:space="0" w:color="auto"/>
            </w:tcBorders>
            <w:noWrap/>
          </w:tcPr>
          <w:p w14:paraId="18C445B4"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3,5 мм, довжина 18 мм </w:t>
            </w:r>
          </w:p>
        </w:tc>
        <w:tc>
          <w:tcPr>
            <w:tcW w:w="3543" w:type="dxa"/>
            <w:tcBorders>
              <w:top w:val="nil"/>
              <w:left w:val="nil"/>
              <w:bottom w:val="single" w:sz="4" w:space="0" w:color="auto"/>
              <w:right w:val="single" w:sz="4" w:space="0" w:color="auto"/>
            </w:tcBorders>
          </w:tcPr>
          <w:p w14:paraId="3CB2C669" w14:textId="7EC7799E"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nil"/>
              <w:left w:val="nil"/>
              <w:bottom w:val="single" w:sz="4" w:space="0" w:color="auto"/>
              <w:right w:val="single" w:sz="4" w:space="0" w:color="auto"/>
            </w:tcBorders>
          </w:tcPr>
          <w:p w14:paraId="31727094"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40</w:t>
            </w:r>
          </w:p>
        </w:tc>
        <w:tc>
          <w:tcPr>
            <w:tcW w:w="850" w:type="dxa"/>
            <w:tcBorders>
              <w:top w:val="nil"/>
              <w:left w:val="nil"/>
              <w:bottom w:val="single" w:sz="4" w:space="0" w:color="auto"/>
              <w:right w:val="single" w:sz="4" w:space="0" w:color="auto"/>
            </w:tcBorders>
          </w:tcPr>
          <w:p w14:paraId="0E55ADB8"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7F6180E" w14:textId="77777777" w:rsidR="00070668" w:rsidRPr="000E1D92" w:rsidRDefault="00070668" w:rsidP="00070668">
            <w:pPr>
              <w:pStyle w:val="aff2"/>
              <w:rPr>
                <w:rFonts w:ascii="Times New Roman" w:hAnsi="Times New Roman"/>
                <w:color w:val="000000"/>
                <w:sz w:val="20"/>
                <w:szCs w:val="20"/>
                <w:lang w:val="uk-UA"/>
              </w:rPr>
            </w:pPr>
          </w:p>
        </w:tc>
      </w:tr>
      <w:tr w:rsidR="00070668" w:rsidRPr="000E1D92" w14:paraId="37316BFA" w14:textId="77777777" w:rsidTr="00A93413">
        <w:trPr>
          <w:trHeight w:val="70"/>
        </w:trPr>
        <w:tc>
          <w:tcPr>
            <w:tcW w:w="580" w:type="dxa"/>
            <w:tcBorders>
              <w:top w:val="nil"/>
              <w:left w:val="single" w:sz="4" w:space="0" w:color="auto"/>
              <w:bottom w:val="single" w:sz="4" w:space="0" w:color="auto"/>
              <w:right w:val="single" w:sz="4" w:space="0" w:color="auto"/>
            </w:tcBorders>
            <w:noWrap/>
          </w:tcPr>
          <w:p w14:paraId="7AB28ED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w:t>
            </w:r>
          </w:p>
        </w:tc>
        <w:tc>
          <w:tcPr>
            <w:tcW w:w="3957" w:type="dxa"/>
            <w:tcBorders>
              <w:top w:val="nil"/>
              <w:left w:val="nil"/>
              <w:bottom w:val="single" w:sz="4" w:space="0" w:color="auto"/>
              <w:right w:val="single" w:sz="4" w:space="0" w:color="auto"/>
            </w:tcBorders>
            <w:noWrap/>
          </w:tcPr>
          <w:p w14:paraId="2F1F8489"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3,5 мм, довжина 20 мм </w:t>
            </w:r>
          </w:p>
        </w:tc>
        <w:tc>
          <w:tcPr>
            <w:tcW w:w="3543" w:type="dxa"/>
            <w:tcBorders>
              <w:top w:val="nil"/>
              <w:left w:val="nil"/>
              <w:bottom w:val="single" w:sz="4" w:space="0" w:color="auto"/>
              <w:right w:val="single" w:sz="4" w:space="0" w:color="auto"/>
            </w:tcBorders>
          </w:tcPr>
          <w:p w14:paraId="672C43EC" w14:textId="004E31BB"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nil"/>
              <w:left w:val="nil"/>
              <w:bottom w:val="single" w:sz="4" w:space="0" w:color="auto"/>
              <w:right w:val="single" w:sz="4" w:space="0" w:color="auto"/>
            </w:tcBorders>
          </w:tcPr>
          <w:p w14:paraId="2836B1DE"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25</w:t>
            </w:r>
          </w:p>
        </w:tc>
        <w:tc>
          <w:tcPr>
            <w:tcW w:w="850" w:type="dxa"/>
            <w:tcBorders>
              <w:top w:val="nil"/>
              <w:left w:val="nil"/>
              <w:bottom w:val="single" w:sz="4" w:space="0" w:color="auto"/>
              <w:right w:val="single" w:sz="4" w:space="0" w:color="auto"/>
            </w:tcBorders>
          </w:tcPr>
          <w:p w14:paraId="55525229"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226D7CB" w14:textId="77777777" w:rsidR="00070668" w:rsidRPr="000E1D92" w:rsidRDefault="00070668" w:rsidP="00070668">
            <w:pPr>
              <w:pStyle w:val="aff2"/>
              <w:rPr>
                <w:rFonts w:ascii="Times New Roman" w:hAnsi="Times New Roman"/>
                <w:color w:val="000000"/>
                <w:lang w:val="uk-UA"/>
              </w:rPr>
            </w:pPr>
          </w:p>
        </w:tc>
      </w:tr>
      <w:tr w:rsidR="00070668" w:rsidRPr="000E1D92" w14:paraId="06BAE765" w14:textId="77777777" w:rsidTr="00A93413">
        <w:trPr>
          <w:trHeight w:val="300"/>
        </w:trPr>
        <w:tc>
          <w:tcPr>
            <w:tcW w:w="580" w:type="dxa"/>
            <w:tcBorders>
              <w:top w:val="nil"/>
              <w:left w:val="single" w:sz="4" w:space="0" w:color="auto"/>
              <w:bottom w:val="single" w:sz="4" w:space="0" w:color="auto"/>
              <w:right w:val="single" w:sz="4" w:space="0" w:color="auto"/>
            </w:tcBorders>
            <w:noWrap/>
          </w:tcPr>
          <w:p w14:paraId="7E081881"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w:t>
            </w:r>
          </w:p>
        </w:tc>
        <w:tc>
          <w:tcPr>
            <w:tcW w:w="3957" w:type="dxa"/>
            <w:tcBorders>
              <w:top w:val="nil"/>
              <w:left w:val="nil"/>
              <w:bottom w:val="single" w:sz="4" w:space="0" w:color="auto"/>
              <w:right w:val="single" w:sz="4" w:space="0" w:color="auto"/>
            </w:tcBorders>
            <w:noWrap/>
          </w:tcPr>
          <w:p w14:paraId="17A10008"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3,5 мм, довжина 22 мм </w:t>
            </w:r>
          </w:p>
        </w:tc>
        <w:tc>
          <w:tcPr>
            <w:tcW w:w="3543" w:type="dxa"/>
            <w:tcBorders>
              <w:top w:val="nil"/>
              <w:left w:val="nil"/>
              <w:bottom w:val="single" w:sz="4" w:space="0" w:color="auto"/>
              <w:right w:val="single" w:sz="4" w:space="0" w:color="auto"/>
            </w:tcBorders>
          </w:tcPr>
          <w:p w14:paraId="168AED6E" w14:textId="0873F867"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nil"/>
              <w:left w:val="nil"/>
              <w:bottom w:val="single" w:sz="4" w:space="0" w:color="auto"/>
              <w:right w:val="single" w:sz="4" w:space="0" w:color="auto"/>
            </w:tcBorders>
          </w:tcPr>
          <w:p w14:paraId="6AC3431D"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15</w:t>
            </w:r>
          </w:p>
        </w:tc>
        <w:tc>
          <w:tcPr>
            <w:tcW w:w="850" w:type="dxa"/>
            <w:tcBorders>
              <w:top w:val="nil"/>
              <w:left w:val="nil"/>
              <w:bottom w:val="single" w:sz="4" w:space="0" w:color="auto"/>
              <w:right w:val="single" w:sz="4" w:space="0" w:color="auto"/>
            </w:tcBorders>
          </w:tcPr>
          <w:p w14:paraId="5FF2AB8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7BABBE92" w14:textId="77777777" w:rsidR="00070668" w:rsidRPr="000E1D92" w:rsidRDefault="00070668" w:rsidP="00070668">
            <w:pPr>
              <w:pStyle w:val="aff2"/>
              <w:rPr>
                <w:rFonts w:ascii="Times New Roman" w:hAnsi="Times New Roman"/>
                <w:lang w:val="uk-UA"/>
              </w:rPr>
            </w:pPr>
          </w:p>
        </w:tc>
      </w:tr>
      <w:tr w:rsidR="00070668" w:rsidRPr="000E1D92" w14:paraId="0F623547" w14:textId="77777777" w:rsidTr="00A93413">
        <w:trPr>
          <w:trHeight w:val="419"/>
        </w:trPr>
        <w:tc>
          <w:tcPr>
            <w:tcW w:w="580" w:type="dxa"/>
            <w:tcBorders>
              <w:top w:val="single" w:sz="4" w:space="0" w:color="auto"/>
              <w:left w:val="single" w:sz="4" w:space="0" w:color="auto"/>
              <w:bottom w:val="single" w:sz="4" w:space="0" w:color="auto"/>
              <w:right w:val="single" w:sz="4" w:space="0" w:color="auto"/>
            </w:tcBorders>
            <w:noWrap/>
          </w:tcPr>
          <w:p w14:paraId="4B4BC703"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w:t>
            </w:r>
          </w:p>
        </w:tc>
        <w:tc>
          <w:tcPr>
            <w:tcW w:w="3957" w:type="dxa"/>
            <w:tcBorders>
              <w:top w:val="single" w:sz="4" w:space="0" w:color="auto"/>
              <w:left w:val="nil"/>
              <w:bottom w:val="single" w:sz="4" w:space="0" w:color="auto"/>
              <w:right w:val="single" w:sz="4" w:space="0" w:color="auto"/>
            </w:tcBorders>
            <w:noWrap/>
          </w:tcPr>
          <w:p w14:paraId="351E9635"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4,5 мм, довжина 26 мм </w:t>
            </w:r>
          </w:p>
        </w:tc>
        <w:tc>
          <w:tcPr>
            <w:tcW w:w="3543" w:type="dxa"/>
            <w:tcBorders>
              <w:top w:val="single" w:sz="4" w:space="0" w:color="auto"/>
              <w:left w:val="nil"/>
              <w:bottom w:val="single" w:sz="4" w:space="0" w:color="auto"/>
              <w:right w:val="single" w:sz="4" w:space="0" w:color="auto"/>
            </w:tcBorders>
          </w:tcPr>
          <w:p w14:paraId="71753A1B" w14:textId="6B318E02"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9430942"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7</w:t>
            </w:r>
          </w:p>
        </w:tc>
        <w:tc>
          <w:tcPr>
            <w:tcW w:w="850" w:type="dxa"/>
            <w:tcBorders>
              <w:top w:val="single" w:sz="4" w:space="0" w:color="auto"/>
              <w:left w:val="nil"/>
              <w:bottom w:val="single" w:sz="4" w:space="0" w:color="auto"/>
              <w:right w:val="single" w:sz="4" w:space="0" w:color="auto"/>
            </w:tcBorders>
          </w:tcPr>
          <w:p w14:paraId="5BC6EEBC"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tcPr>
          <w:p w14:paraId="79C18041" w14:textId="77777777" w:rsidR="00070668" w:rsidRPr="000E1D92" w:rsidRDefault="00070668" w:rsidP="00070668">
            <w:pPr>
              <w:pStyle w:val="aff2"/>
              <w:rPr>
                <w:rFonts w:ascii="Times New Roman" w:hAnsi="Times New Roman"/>
                <w:lang w:val="uk-UA" w:eastAsia="ru-RU"/>
              </w:rPr>
            </w:pPr>
          </w:p>
        </w:tc>
      </w:tr>
      <w:tr w:rsidR="00070668" w:rsidRPr="000E1D92" w14:paraId="5DAC88F9" w14:textId="77777777" w:rsidTr="00A93413">
        <w:trPr>
          <w:trHeight w:val="103"/>
        </w:trPr>
        <w:tc>
          <w:tcPr>
            <w:tcW w:w="580" w:type="dxa"/>
            <w:tcBorders>
              <w:top w:val="nil"/>
              <w:left w:val="single" w:sz="4" w:space="0" w:color="auto"/>
              <w:bottom w:val="single" w:sz="4" w:space="0" w:color="auto"/>
              <w:right w:val="single" w:sz="4" w:space="0" w:color="auto"/>
            </w:tcBorders>
            <w:noWrap/>
          </w:tcPr>
          <w:p w14:paraId="45A29B6A"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w:t>
            </w:r>
          </w:p>
        </w:tc>
        <w:tc>
          <w:tcPr>
            <w:tcW w:w="3957" w:type="dxa"/>
            <w:tcBorders>
              <w:top w:val="nil"/>
              <w:left w:val="nil"/>
              <w:bottom w:val="single" w:sz="4" w:space="0" w:color="auto"/>
              <w:right w:val="single" w:sz="4" w:space="0" w:color="auto"/>
            </w:tcBorders>
            <w:noWrap/>
          </w:tcPr>
          <w:p w14:paraId="0A311B4F"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4,5 мм, довжина 28 мм </w:t>
            </w:r>
          </w:p>
        </w:tc>
        <w:tc>
          <w:tcPr>
            <w:tcW w:w="3543" w:type="dxa"/>
            <w:tcBorders>
              <w:top w:val="nil"/>
              <w:left w:val="nil"/>
              <w:bottom w:val="single" w:sz="4" w:space="0" w:color="auto"/>
              <w:right w:val="single" w:sz="4" w:space="0" w:color="auto"/>
            </w:tcBorders>
          </w:tcPr>
          <w:p w14:paraId="18F16B76" w14:textId="15FDE4D3"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nil"/>
              <w:left w:val="nil"/>
              <w:bottom w:val="single" w:sz="4" w:space="0" w:color="auto"/>
              <w:right w:val="single" w:sz="4" w:space="0" w:color="auto"/>
            </w:tcBorders>
          </w:tcPr>
          <w:p w14:paraId="00B44578"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8</w:t>
            </w:r>
          </w:p>
        </w:tc>
        <w:tc>
          <w:tcPr>
            <w:tcW w:w="850" w:type="dxa"/>
            <w:tcBorders>
              <w:top w:val="nil"/>
              <w:left w:val="nil"/>
              <w:bottom w:val="single" w:sz="4" w:space="0" w:color="auto"/>
              <w:right w:val="single" w:sz="4" w:space="0" w:color="auto"/>
            </w:tcBorders>
          </w:tcPr>
          <w:p w14:paraId="1ED9B788"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16292F5" w14:textId="77777777" w:rsidR="00070668" w:rsidRPr="000E1D92" w:rsidRDefault="00070668" w:rsidP="00070668">
            <w:pPr>
              <w:pStyle w:val="aff2"/>
              <w:rPr>
                <w:rFonts w:ascii="Times New Roman" w:hAnsi="Times New Roman"/>
                <w:lang w:val="uk-UA"/>
              </w:rPr>
            </w:pPr>
          </w:p>
        </w:tc>
      </w:tr>
      <w:tr w:rsidR="00070668" w:rsidRPr="000E1D92" w14:paraId="7E93CD82" w14:textId="77777777" w:rsidTr="00A93413">
        <w:trPr>
          <w:trHeight w:val="561"/>
        </w:trPr>
        <w:tc>
          <w:tcPr>
            <w:tcW w:w="580" w:type="dxa"/>
            <w:tcBorders>
              <w:top w:val="nil"/>
              <w:left w:val="single" w:sz="4" w:space="0" w:color="auto"/>
              <w:bottom w:val="single" w:sz="4" w:space="0" w:color="auto"/>
              <w:right w:val="single" w:sz="4" w:space="0" w:color="auto"/>
            </w:tcBorders>
            <w:noWrap/>
          </w:tcPr>
          <w:p w14:paraId="3F0F90F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w:t>
            </w:r>
          </w:p>
        </w:tc>
        <w:tc>
          <w:tcPr>
            <w:tcW w:w="3957" w:type="dxa"/>
            <w:tcBorders>
              <w:top w:val="nil"/>
              <w:left w:val="nil"/>
              <w:bottom w:val="single" w:sz="4" w:space="0" w:color="auto"/>
              <w:right w:val="single" w:sz="4" w:space="0" w:color="auto"/>
            </w:tcBorders>
            <w:noWrap/>
          </w:tcPr>
          <w:p w14:paraId="5339F182"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4,5 мм, довжина 30 мм </w:t>
            </w:r>
          </w:p>
        </w:tc>
        <w:tc>
          <w:tcPr>
            <w:tcW w:w="3543" w:type="dxa"/>
            <w:tcBorders>
              <w:top w:val="nil"/>
              <w:left w:val="nil"/>
              <w:bottom w:val="single" w:sz="4" w:space="0" w:color="auto"/>
              <w:right w:val="single" w:sz="4" w:space="0" w:color="auto"/>
            </w:tcBorders>
          </w:tcPr>
          <w:p w14:paraId="70F2D985" w14:textId="5EAD810C"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nil"/>
              <w:left w:val="nil"/>
              <w:bottom w:val="single" w:sz="4" w:space="0" w:color="auto"/>
              <w:right w:val="single" w:sz="4" w:space="0" w:color="auto"/>
            </w:tcBorders>
          </w:tcPr>
          <w:p w14:paraId="2F8FC698"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nil"/>
              <w:left w:val="nil"/>
              <w:bottom w:val="single" w:sz="4" w:space="0" w:color="auto"/>
              <w:right w:val="single" w:sz="4" w:space="0" w:color="auto"/>
            </w:tcBorders>
          </w:tcPr>
          <w:p w14:paraId="39C271B0"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bottom"/>
          </w:tcPr>
          <w:p w14:paraId="739036D0" w14:textId="77777777" w:rsidR="00070668" w:rsidRPr="000E1D92" w:rsidRDefault="00070668" w:rsidP="00070668">
            <w:pPr>
              <w:pStyle w:val="aff2"/>
              <w:rPr>
                <w:rFonts w:ascii="Times New Roman" w:hAnsi="Times New Roman"/>
                <w:sz w:val="20"/>
                <w:szCs w:val="20"/>
                <w:lang w:val="uk-UA"/>
              </w:rPr>
            </w:pPr>
          </w:p>
        </w:tc>
      </w:tr>
      <w:tr w:rsidR="00070668" w:rsidRPr="000E1D92" w14:paraId="09DDFFB4" w14:textId="77777777" w:rsidTr="00A93413">
        <w:trPr>
          <w:trHeight w:val="558"/>
        </w:trPr>
        <w:tc>
          <w:tcPr>
            <w:tcW w:w="580" w:type="dxa"/>
            <w:tcBorders>
              <w:top w:val="nil"/>
              <w:left w:val="single" w:sz="4" w:space="0" w:color="auto"/>
              <w:bottom w:val="single" w:sz="4" w:space="0" w:color="auto"/>
              <w:right w:val="single" w:sz="4" w:space="0" w:color="auto"/>
            </w:tcBorders>
            <w:noWrap/>
          </w:tcPr>
          <w:p w14:paraId="073FEF7D"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w:t>
            </w:r>
          </w:p>
        </w:tc>
        <w:tc>
          <w:tcPr>
            <w:tcW w:w="3957" w:type="dxa"/>
            <w:tcBorders>
              <w:top w:val="nil"/>
              <w:left w:val="nil"/>
              <w:bottom w:val="single" w:sz="4" w:space="0" w:color="auto"/>
              <w:right w:val="single" w:sz="4" w:space="0" w:color="auto"/>
            </w:tcBorders>
            <w:noWrap/>
          </w:tcPr>
          <w:p w14:paraId="3AD33A3E"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32 мм </w:t>
            </w:r>
          </w:p>
        </w:tc>
        <w:tc>
          <w:tcPr>
            <w:tcW w:w="3543" w:type="dxa"/>
            <w:tcBorders>
              <w:top w:val="nil"/>
              <w:left w:val="nil"/>
              <w:bottom w:val="single" w:sz="4" w:space="0" w:color="auto"/>
              <w:right w:val="single" w:sz="4" w:space="0" w:color="auto"/>
            </w:tcBorders>
          </w:tcPr>
          <w:p w14:paraId="546E4054" w14:textId="4DF17A1D"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nil"/>
              <w:left w:val="nil"/>
              <w:bottom w:val="single" w:sz="4" w:space="0" w:color="auto"/>
              <w:right w:val="single" w:sz="4" w:space="0" w:color="auto"/>
            </w:tcBorders>
          </w:tcPr>
          <w:p w14:paraId="24A6AE42"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10</w:t>
            </w:r>
          </w:p>
        </w:tc>
        <w:tc>
          <w:tcPr>
            <w:tcW w:w="850" w:type="dxa"/>
            <w:tcBorders>
              <w:top w:val="nil"/>
              <w:left w:val="nil"/>
              <w:bottom w:val="single" w:sz="4" w:space="0" w:color="auto"/>
              <w:right w:val="single" w:sz="4" w:space="0" w:color="auto"/>
            </w:tcBorders>
          </w:tcPr>
          <w:p w14:paraId="2977E85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78199E62" w14:textId="77777777" w:rsidR="00070668" w:rsidRPr="000E1D92" w:rsidRDefault="00070668" w:rsidP="00070668">
            <w:pPr>
              <w:pStyle w:val="aff2"/>
              <w:rPr>
                <w:rFonts w:ascii="Times New Roman" w:hAnsi="Times New Roman"/>
                <w:color w:val="000000"/>
                <w:sz w:val="20"/>
                <w:szCs w:val="20"/>
                <w:lang w:val="uk-UA"/>
              </w:rPr>
            </w:pPr>
          </w:p>
        </w:tc>
      </w:tr>
      <w:tr w:rsidR="00070668" w:rsidRPr="000E1D92" w14:paraId="17D244FE" w14:textId="77777777" w:rsidTr="00A93413">
        <w:trPr>
          <w:trHeight w:val="844"/>
        </w:trPr>
        <w:tc>
          <w:tcPr>
            <w:tcW w:w="580" w:type="dxa"/>
            <w:tcBorders>
              <w:top w:val="nil"/>
              <w:left w:val="single" w:sz="4" w:space="0" w:color="auto"/>
              <w:bottom w:val="single" w:sz="4" w:space="0" w:color="auto"/>
              <w:right w:val="single" w:sz="4" w:space="0" w:color="auto"/>
            </w:tcBorders>
            <w:noWrap/>
          </w:tcPr>
          <w:p w14:paraId="24A757A9"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9</w:t>
            </w:r>
          </w:p>
        </w:tc>
        <w:tc>
          <w:tcPr>
            <w:tcW w:w="3957" w:type="dxa"/>
            <w:tcBorders>
              <w:top w:val="nil"/>
              <w:left w:val="nil"/>
              <w:bottom w:val="single" w:sz="4" w:space="0" w:color="auto"/>
              <w:right w:val="single" w:sz="4" w:space="0" w:color="auto"/>
            </w:tcBorders>
            <w:noWrap/>
          </w:tcPr>
          <w:p w14:paraId="42DABBDF"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34 мм </w:t>
            </w:r>
          </w:p>
        </w:tc>
        <w:tc>
          <w:tcPr>
            <w:tcW w:w="3543" w:type="dxa"/>
            <w:tcBorders>
              <w:top w:val="nil"/>
              <w:left w:val="nil"/>
              <w:bottom w:val="single" w:sz="4" w:space="0" w:color="auto"/>
              <w:right w:val="single" w:sz="4" w:space="0" w:color="auto"/>
            </w:tcBorders>
          </w:tcPr>
          <w:p w14:paraId="5C662CCE" w14:textId="00A463B1"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nil"/>
              <w:left w:val="nil"/>
              <w:bottom w:val="single" w:sz="4" w:space="0" w:color="auto"/>
              <w:right w:val="single" w:sz="4" w:space="0" w:color="auto"/>
            </w:tcBorders>
          </w:tcPr>
          <w:p w14:paraId="56D1D006"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10</w:t>
            </w:r>
          </w:p>
        </w:tc>
        <w:tc>
          <w:tcPr>
            <w:tcW w:w="850" w:type="dxa"/>
            <w:tcBorders>
              <w:top w:val="nil"/>
              <w:left w:val="nil"/>
              <w:bottom w:val="single" w:sz="4" w:space="0" w:color="auto"/>
              <w:right w:val="single" w:sz="4" w:space="0" w:color="auto"/>
            </w:tcBorders>
          </w:tcPr>
          <w:p w14:paraId="4A26535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tcPr>
          <w:p w14:paraId="3B571BCC" w14:textId="77777777" w:rsidR="00070668" w:rsidRPr="000E1D92" w:rsidRDefault="00070668" w:rsidP="00070668">
            <w:pPr>
              <w:pStyle w:val="aff2"/>
              <w:rPr>
                <w:rFonts w:ascii="Times New Roman" w:hAnsi="Times New Roman"/>
                <w:sz w:val="20"/>
                <w:szCs w:val="20"/>
                <w:lang w:val="uk-UA" w:eastAsia="ru-RU"/>
              </w:rPr>
            </w:pPr>
          </w:p>
        </w:tc>
      </w:tr>
      <w:tr w:rsidR="00070668" w:rsidRPr="000E1D92" w14:paraId="63B55B67" w14:textId="77777777" w:rsidTr="00A93413">
        <w:trPr>
          <w:trHeight w:val="419"/>
        </w:trPr>
        <w:tc>
          <w:tcPr>
            <w:tcW w:w="580" w:type="dxa"/>
            <w:tcBorders>
              <w:top w:val="nil"/>
              <w:left w:val="single" w:sz="4" w:space="0" w:color="auto"/>
              <w:bottom w:val="single" w:sz="4" w:space="0" w:color="auto"/>
              <w:right w:val="single" w:sz="4" w:space="0" w:color="auto"/>
            </w:tcBorders>
            <w:noWrap/>
          </w:tcPr>
          <w:p w14:paraId="78AD7C9E"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10</w:t>
            </w:r>
          </w:p>
        </w:tc>
        <w:tc>
          <w:tcPr>
            <w:tcW w:w="3957" w:type="dxa"/>
            <w:tcBorders>
              <w:top w:val="nil"/>
              <w:left w:val="nil"/>
              <w:bottom w:val="single" w:sz="4" w:space="0" w:color="auto"/>
              <w:right w:val="single" w:sz="4" w:space="0" w:color="auto"/>
            </w:tcBorders>
            <w:noWrap/>
          </w:tcPr>
          <w:p w14:paraId="3292AA04"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36 мм </w:t>
            </w:r>
          </w:p>
        </w:tc>
        <w:tc>
          <w:tcPr>
            <w:tcW w:w="3543" w:type="dxa"/>
            <w:tcBorders>
              <w:top w:val="nil"/>
              <w:left w:val="nil"/>
              <w:bottom w:val="single" w:sz="4" w:space="0" w:color="auto"/>
              <w:right w:val="single" w:sz="4" w:space="0" w:color="auto"/>
            </w:tcBorders>
          </w:tcPr>
          <w:p w14:paraId="3F913598" w14:textId="082E1B45"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nil"/>
              <w:left w:val="nil"/>
              <w:bottom w:val="single" w:sz="4" w:space="0" w:color="auto"/>
              <w:right w:val="single" w:sz="4" w:space="0" w:color="auto"/>
            </w:tcBorders>
          </w:tcPr>
          <w:p w14:paraId="40C1CF67"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6</w:t>
            </w:r>
          </w:p>
        </w:tc>
        <w:tc>
          <w:tcPr>
            <w:tcW w:w="850" w:type="dxa"/>
            <w:tcBorders>
              <w:top w:val="nil"/>
              <w:left w:val="nil"/>
              <w:bottom w:val="single" w:sz="4" w:space="0" w:color="auto"/>
              <w:right w:val="single" w:sz="4" w:space="0" w:color="auto"/>
            </w:tcBorders>
          </w:tcPr>
          <w:p w14:paraId="663E6B5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3A81EE1" w14:textId="77777777" w:rsidR="00070668" w:rsidRPr="000E1D92" w:rsidRDefault="00070668" w:rsidP="00070668">
            <w:pPr>
              <w:pStyle w:val="aff2"/>
              <w:rPr>
                <w:rFonts w:ascii="Times New Roman" w:hAnsi="Times New Roman"/>
                <w:sz w:val="20"/>
                <w:szCs w:val="20"/>
                <w:lang w:val="uk-UA"/>
              </w:rPr>
            </w:pPr>
          </w:p>
        </w:tc>
      </w:tr>
      <w:tr w:rsidR="00070668" w:rsidRPr="00363DB3" w14:paraId="46B96D47" w14:textId="77777777" w:rsidTr="00A93413">
        <w:trPr>
          <w:trHeight w:val="294"/>
        </w:trPr>
        <w:tc>
          <w:tcPr>
            <w:tcW w:w="580" w:type="dxa"/>
            <w:tcBorders>
              <w:top w:val="single" w:sz="4" w:space="0" w:color="auto"/>
              <w:left w:val="single" w:sz="4" w:space="0" w:color="auto"/>
              <w:bottom w:val="single" w:sz="4" w:space="0" w:color="auto"/>
              <w:right w:val="single" w:sz="4" w:space="0" w:color="auto"/>
            </w:tcBorders>
            <w:noWrap/>
          </w:tcPr>
          <w:p w14:paraId="3F806B10"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11</w:t>
            </w:r>
          </w:p>
        </w:tc>
        <w:tc>
          <w:tcPr>
            <w:tcW w:w="3957" w:type="dxa"/>
            <w:tcBorders>
              <w:top w:val="single" w:sz="4" w:space="0" w:color="auto"/>
              <w:left w:val="nil"/>
              <w:bottom w:val="single" w:sz="4" w:space="0" w:color="auto"/>
              <w:right w:val="single" w:sz="4" w:space="0" w:color="auto"/>
            </w:tcBorders>
            <w:noWrap/>
          </w:tcPr>
          <w:p w14:paraId="3C982D30"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сталь,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38 мм </w:t>
            </w:r>
          </w:p>
        </w:tc>
        <w:tc>
          <w:tcPr>
            <w:tcW w:w="3543" w:type="dxa"/>
            <w:tcBorders>
              <w:top w:val="single" w:sz="4" w:space="0" w:color="auto"/>
              <w:left w:val="nil"/>
              <w:bottom w:val="single" w:sz="4" w:space="0" w:color="auto"/>
              <w:right w:val="single" w:sz="4" w:space="0" w:color="auto"/>
            </w:tcBorders>
          </w:tcPr>
          <w:p w14:paraId="350A6540" w14:textId="77CB4A6D" w:rsidR="00070668" w:rsidRPr="008B46E9" w:rsidRDefault="009A5334" w:rsidP="0007066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6ADB27C8"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10</w:t>
            </w:r>
          </w:p>
        </w:tc>
        <w:tc>
          <w:tcPr>
            <w:tcW w:w="850" w:type="dxa"/>
            <w:tcBorders>
              <w:top w:val="single" w:sz="4" w:space="0" w:color="auto"/>
              <w:left w:val="nil"/>
              <w:bottom w:val="single" w:sz="4" w:space="0" w:color="auto"/>
              <w:right w:val="single" w:sz="4" w:space="0" w:color="auto"/>
            </w:tcBorders>
          </w:tcPr>
          <w:p w14:paraId="7492143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31DBBC6" w14:textId="77777777" w:rsidR="00070668" w:rsidRPr="000E1D92" w:rsidRDefault="00070668" w:rsidP="00070668">
            <w:pPr>
              <w:pStyle w:val="aff2"/>
              <w:rPr>
                <w:rFonts w:ascii="Times New Roman" w:hAnsi="Times New Roman"/>
                <w:sz w:val="20"/>
                <w:szCs w:val="20"/>
                <w:lang w:val="uk-UA"/>
              </w:rPr>
            </w:pPr>
          </w:p>
        </w:tc>
      </w:tr>
      <w:tr w:rsidR="00070668" w:rsidRPr="00363DB3" w14:paraId="7F900041" w14:textId="77777777" w:rsidTr="00A93413">
        <w:trPr>
          <w:trHeight w:val="581"/>
        </w:trPr>
        <w:tc>
          <w:tcPr>
            <w:tcW w:w="580" w:type="dxa"/>
            <w:tcBorders>
              <w:top w:val="single" w:sz="4" w:space="0" w:color="auto"/>
              <w:left w:val="single" w:sz="4" w:space="0" w:color="auto"/>
              <w:bottom w:val="single" w:sz="4" w:space="0" w:color="auto"/>
              <w:right w:val="single" w:sz="4" w:space="0" w:color="auto"/>
            </w:tcBorders>
            <w:noWrap/>
          </w:tcPr>
          <w:p w14:paraId="52A2082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12</w:t>
            </w:r>
          </w:p>
        </w:tc>
        <w:tc>
          <w:tcPr>
            <w:tcW w:w="3957" w:type="dxa"/>
            <w:tcBorders>
              <w:top w:val="single" w:sz="4" w:space="0" w:color="auto"/>
              <w:left w:val="nil"/>
              <w:bottom w:val="single" w:sz="4" w:space="0" w:color="auto"/>
              <w:right w:val="single" w:sz="4" w:space="0" w:color="auto"/>
            </w:tcBorders>
            <w:noWrap/>
          </w:tcPr>
          <w:p w14:paraId="2D204F7C"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Спиця </w:t>
            </w:r>
            <w:proofErr w:type="spellStart"/>
            <w:r w:rsidRPr="008B46E9">
              <w:rPr>
                <w:rFonts w:ascii="Times New Roman" w:eastAsia="Times New Roman" w:hAnsi="Times New Roman" w:cs="Times New Roman"/>
                <w:lang w:val="uk-UA"/>
              </w:rPr>
              <w:t>Кіршнера</w:t>
            </w:r>
            <w:proofErr w:type="spellEnd"/>
            <w:r w:rsidRPr="008B46E9">
              <w:rPr>
                <w:rFonts w:ascii="Times New Roman" w:eastAsia="Times New Roman" w:hAnsi="Times New Roman" w:cs="Times New Roman"/>
                <w:lang w:val="uk-UA"/>
              </w:rPr>
              <w:t xml:space="preserve"> ланцет,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2,0 мм, довжина 380 мм </w:t>
            </w:r>
          </w:p>
        </w:tc>
        <w:tc>
          <w:tcPr>
            <w:tcW w:w="3543" w:type="dxa"/>
            <w:tcBorders>
              <w:top w:val="single" w:sz="4" w:space="0" w:color="auto"/>
              <w:left w:val="nil"/>
              <w:bottom w:val="single" w:sz="4" w:space="0" w:color="auto"/>
              <w:right w:val="single" w:sz="4" w:space="0" w:color="auto"/>
            </w:tcBorders>
          </w:tcPr>
          <w:p w14:paraId="4B96172C" w14:textId="7FB72B7D" w:rsidR="00070668" w:rsidRPr="008B46E9" w:rsidRDefault="00070668" w:rsidP="009A5334">
            <w:pPr>
              <w:spacing w:after="0" w:line="240" w:lineRule="auto"/>
              <w:ind w:right="-140"/>
              <w:rPr>
                <w:rFonts w:ascii="Times New Roman" w:eastAsia="Times New Roman" w:hAnsi="Times New Roman" w:cs="Times New Roman"/>
              </w:rPr>
            </w:pPr>
            <w:r w:rsidRPr="003C17D3">
              <w:rPr>
                <w:rFonts w:ascii="Times New Roman" w:eastAsia="Times New Roman" w:hAnsi="Times New Roman" w:cs="Times New Roman"/>
              </w:rPr>
              <w:t>46453</w:t>
            </w:r>
            <w:r w:rsidR="009A5334">
              <w:rPr>
                <w:rFonts w:ascii="Times New Roman" w:eastAsia="Times New Roman" w:hAnsi="Times New Roman" w:cs="Times New Roman"/>
                <w:lang w:val="uk-UA"/>
              </w:rPr>
              <w:t xml:space="preserve"> – </w:t>
            </w:r>
            <w:r w:rsidRPr="003C17D3">
              <w:rPr>
                <w:rFonts w:ascii="Times New Roman" w:eastAsia="Times New Roman" w:hAnsi="Times New Roman" w:cs="Times New Roman"/>
              </w:rPr>
              <w:t xml:space="preserve">Компонент </w:t>
            </w:r>
            <w:proofErr w:type="spellStart"/>
            <w:r w:rsidRPr="003C17D3">
              <w:rPr>
                <w:rFonts w:ascii="Times New Roman" w:eastAsia="Times New Roman" w:hAnsi="Times New Roman" w:cs="Times New Roman"/>
              </w:rPr>
              <w:t>системи</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зовнішньої</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ортопедичної</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одноразового </w:t>
            </w:r>
            <w:proofErr w:type="spellStart"/>
            <w:r w:rsidRPr="003C17D3">
              <w:rPr>
                <w:rFonts w:ascii="Times New Roman" w:eastAsia="Times New Roman" w:hAnsi="Times New Roman" w:cs="Times New Roman"/>
              </w:rPr>
              <w:t>використання</w:t>
            </w:r>
            <w:proofErr w:type="spellEnd"/>
          </w:p>
        </w:tc>
        <w:tc>
          <w:tcPr>
            <w:tcW w:w="567" w:type="dxa"/>
            <w:tcBorders>
              <w:top w:val="single" w:sz="4" w:space="0" w:color="auto"/>
              <w:left w:val="nil"/>
              <w:bottom w:val="single" w:sz="4" w:space="0" w:color="auto"/>
              <w:right w:val="single" w:sz="4" w:space="0" w:color="auto"/>
            </w:tcBorders>
          </w:tcPr>
          <w:p w14:paraId="5803C5A1"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250</w:t>
            </w:r>
          </w:p>
        </w:tc>
        <w:tc>
          <w:tcPr>
            <w:tcW w:w="850" w:type="dxa"/>
            <w:tcBorders>
              <w:top w:val="single" w:sz="4" w:space="0" w:color="auto"/>
              <w:left w:val="nil"/>
              <w:bottom w:val="single" w:sz="4" w:space="0" w:color="auto"/>
              <w:right w:val="single" w:sz="4" w:space="0" w:color="auto"/>
            </w:tcBorders>
          </w:tcPr>
          <w:p w14:paraId="23C198BE"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50D700A" w14:textId="77777777" w:rsidR="00070668" w:rsidRPr="000E1D92" w:rsidRDefault="00070668" w:rsidP="00070668">
            <w:pPr>
              <w:pStyle w:val="aff2"/>
              <w:rPr>
                <w:rFonts w:ascii="Times New Roman" w:hAnsi="Times New Roman"/>
                <w:sz w:val="20"/>
                <w:szCs w:val="20"/>
                <w:lang w:val="uk-UA"/>
              </w:rPr>
            </w:pPr>
          </w:p>
        </w:tc>
      </w:tr>
      <w:tr w:rsidR="00070668" w:rsidRPr="00363DB3" w14:paraId="190B78B3" w14:textId="77777777" w:rsidTr="00A93413">
        <w:trPr>
          <w:trHeight w:val="437"/>
        </w:trPr>
        <w:tc>
          <w:tcPr>
            <w:tcW w:w="580" w:type="dxa"/>
            <w:tcBorders>
              <w:top w:val="single" w:sz="4" w:space="0" w:color="auto"/>
              <w:left w:val="single" w:sz="4" w:space="0" w:color="auto"/>
              <w:bottom w:val="single" w:sz="4" w:space="0" w:color="auto"/>
              <w:right w:val="single" w:sz="4" w:space="0" w:color="auto"/>
            </w:tcBorders>
            <w:noWrap/>
          </w:tcPr>
          <w:p w14:paraId="5266A889"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13</w:t>
            </w:r>
          </w:p>
        </w:tc>
        <w:tc>
          <w:tcPr>
            <w:tcW w:w="3957" w:type="dxa"/>
            <w:tcBorders>
              <w:top w:val="single" w:sz="4" w:space="0" w:color="auto"/>
              <w:left w:val="nil"/>
              <w:bottom w:val="single" w:sz="4" w:space="0" w:color="auto"/>
              <w:right w:val="single" w:sz="4" w:space="0" w:color="auto"/>
            </w:tcBorders>
            <w:noWrap/>
          </w:tcPr>
          <w:p w14:paraId="475C7167"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пряма 1/3 </w:t>
            </w:r>
            <w:proofErr w:type="spellStart"/>
            <w:r w:rsidRPr="008B46E9">
              <w:rPr>
                <w:rFonts w:ascii="Times New Roman" w:eastAsia="Times New Roman" w:hAnsi="Times New Roman" w:cs="Times New Roman"/>
              </w:rPr>
              <w:t>трубчата</w:t>
            </w:r>
            <w:proofErr w:type="spellEnd"/>
            <w:r w:rsidRPr="008B46E9">
              <w:rPr>
                <w:rFonts w:ascii="Times New Roman" w:eastAsia="Times New Roman" w:hAnsi="Times New Roman" w:cs="Times New Roman"/>
              </w:rPr>
              <w:t xml:space="preserve">, 4 отв., </w:t>
            </w:r>
            <w:proofErr w:type="spellStart"/>
            <w:r w:rsidRPr="008B46E9">
              <w:rPr>
                <w:rFonts w:ascii="Times New Roman" w:eastAsia="Times New Roman" w:hAnsi="Times New Roman" w:cs="Times New Roman"/>
              </w:rPr>
              <w:t>довжина</w:t>
            </w:r>
            <w:proofErr w:type="spellEnd"/>
            <w:r w:rsidRPr="008B46E9">
              <w:rPr>
                <w:rFonts w:ascii="Times New Roman" w:eastAsia="Times New Roman" w:hAnsi="Times New Roman" w:cs="Times New Roman"/>
              </w:rPr>
              <w:t xml:space="preserve"> 71 мм </w:t>
            </w:r>
          </w:p>
        </w:tc>
        <w:tc>
          <w:tcPr>
            <w:tcW w:w="3543" w:type="dxa"/>
            <w:tcBorders>
              <w:top w:val="single" w:sz="4" w:space="0" w:color="auto"/>
              <w:left w:val="nil"/>
              <w:bottom w:val="single" w:sz="4" w:space="0" w:color="auto"/>
              <w:right w:val="single" w:sz="4" w:space="0" w:color="auto"/>
            </w:tcBorders>
          </w:tcPr>
          <w:p w14:paraId="407749E5" w14:textId="27C21B77"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B5AA8FD"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3</w:t>
            </w:r>
          </w:p>
        </w:tc>
        <w:tc>
          <w:tcPr>
            <w:tcW w:w="850" w:type="dxa"/>
            <w:tcBorders>
              <w:top w:val="single" w:sz="4" w:space="0" w:color="auto"/>
              <w:left w:val="nil"/>
              <w:bottom w:val="single" w:sz="4" w:space="0" w:color="auto"/>
              <w:right w:val="single" w:sz="4" w:space="0" w:color="auto"/>
            </w:tcBorders>
          </w:tcPr>
          <w:p w14:paraId="2011C0BD"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41BC96E" w14:textId="77777777" w:rsidR="00070668" w:rsidRPr="000E1D92" w:rsidRDefault="00070668" w:rsidP="00070668">
            <w:pPr>
              <w:pStyle w:val="aff2"/>
              <w:rPr>
                <w:rFonts w:ascii="Times New Roman" w:hAnsi="Times New Roman"/>
                <w:sz w:val="20"/>
                <w:szCs w:val="20"/>
                <w:lang w:val="uk-UA"/>
              </w:rPr>
            </w:pPr>
          </w:p>
        </w:tc>
      </w:tr>
      <w:tr w:rsidR="00070668" w:rsidRPr="00363DB3" w14:paraId="09ED70A2" w14:textId="77777777" w:rsidTr="00A93413">
        <w:trPr>
          <w:trHeight w:val="320"/>
        </w:trPr>
        <w:tc>
          <w:tcPr>
            <w:tcW w:w="580" w:type="dxa"/>
            <w:tcBorders>
              <w:top w:val="single" w:sz="4" w:space="0" w:color="auto"/>
              <w:left w:val="single" w:sz="4" w:space="0" w:color="auto"/>
              <w:bottom w:val="single" w:sz="4" w:space="0" w:color="auto"/>
              <w:right w:val="single" w:sz="4" w:space="0" w:color="auto"/>
            </w:tcBorders>
            <w:noWrap/>
          </w:tcPr>
          <w:p w14:paraId="6822288B"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14</w:t>
            </w:r>
          </w:p>
        </w:tc>
        <w:tc>
          <w:tcPr>
            <w:tcW w:w="3957" w:type="dxa"/>
            <w:tcBorders>
              <w:top w:val="single" w:sz="4" w:space="0" w:color="auto"/>
              <w:left w:val="nil"/>
              <w:bottom w:val="single" w:sz="4" w:space="0" w:color="auto"/>
              <w:right w:val="single" w:sz="4" w:space="0" w:color="auto"/>
            </w:tcBorders>
            <w:noWrap/>
          </w:tcPr>
          <w:p w14:paraId="017A3B36"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пряма 1/3 </w:t>
            </w:r>
            <w:proofErr w:type="spellStart"/>
            <w:r w:rsidRPr="008B46E9">
              <w:rPr>
                <w:rFonts w:ascii="Times New Roman" w:eastAsia="Times New Roman" w:hAnsi="Times New Roman" w:cs="Times New Roman"/>
              </w:rPr>
              <w:t>трубчата</w:t>
            </w:r>
            <w:proofErr w:type="spellEnd"/>
            <w:r w:rsidRPr="008B46E9">
              <w:rPr>
                <w:rFonts w:ascii="Times New Roman" w:eastAsia="Times New Roman" w:hAnsi="Times New Roman" w:cs="Times New Roman"/>
              </w:rPr>
              <w:t xml:space="preserve">, 5 отв., </w:t>
            </w:r>
            <w:proofErr w:type="spellStart"/>
            <w:r w:rsidRPr="008B46E9">
              <w:rPr>
                <w:rFonts w:ascii="Times New Roman" w:eastAsia="Times New Roman" w:hAnsi="Times New Roman" w:cs="Times New Roman"/>
              </w:rPr>
              <w:t>довжина</w:t>
            </w:r>
            <w:proofErr w:type="spellEnd"/>
            <w:r w:rsidRPr="008B46E9">
              <w:rPr>
                <w:rFonts w:ascii="Times New Roman" w:eastAsia="Times New Roman" w:hAnsi="Times New Roman" w:cs="Times New Roman"/>
              </w:rPr>
              <w:t xml:space="preserve"> 87 мм </w:t>
            </w:r>
          </w:p>
        </w:tc>
        <w:tc>
          <w:tcPr>
            <w:tcW w:w="3543" w:type="dxa"/>
            <w:tcBorders>
              <w:top w:val="single" w:sz="4" w:space="0" w:color="auto"/>
              <w:left w:val="nil"/>
              <w:bottom w:val="single" w:sz="4" w:space="0" w:color="auto"/>
              <w:right w:val="single" w:sz="4" w:space="0" w:color="auto"/>
            </w:tcBorders>
          </w:tcPr>
          <w:p w14:paraId="493E2A82" w14:textId="2B7D019F"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70F1974A"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7F45E3EC"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3745C042" w14:textId="77777777" w:rsidR="00070668" w:rsidRPr="000E1D92" w:rsidRDefault="00070668" w:rsidP="00070668">
            <w:pPr>
              <w:pStyle w:val="aff2"/>
              <w:rPr>
                <w:rFonts w:ascii="Times New Roman" w:hAnsi="Times New Roman"/>
                <w:sz w:val="20"/>
                <w:szCs w:val="20"/>
                <w:lang w:val="uk-UA"/>
              </w:rPr>
            </w:pPr>
          </w:p>
        </w:tc>
      </w:tr>
      <w:tr w:rsidR="00070668" w:rsidRPr="00363DB3" w14:paraId="419BD353" w14:textId="77777777" w:rsidTr="00A93413">
        <w:trPr>
          <w:trHeight w:val="465"/>
        </w:trPr>
        <w:tc>
          <w:tcPr>
            <w:tcW w:w="580" w:type="dxa"/>
            <w:tcBorders>
              <w:top w:val="single" w:sz="4" w:space="0" w:color="auto"/>
              <w:left w:val="single" w:sz="4" w:space="0" w:color="auto"/>
              <w:bottom w:val="single" w:sz="4" w:space="0" w:color="auto"/>
              <w:right w:val="single" w:sz="4" w:space="0" w:color="auto"/>
            </w:tcBorders>
            <w:noWrap/>
          </w:tcPr>
          <w:p w14:paraId="7506A35B"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15</w:t>
            </w:r>
          </w:p>
        </w:tc>
        <w:tc>
          <w:tcPr>
            <w:tcW w:w="3957" w:type="dxa"/>
            <w:tcBorders>
              <w:top w:val="single" w:sz="4" w:space="0" w:color="auto"/>
              <w:left w:val="nil"/>
              <w:bottom w:val="single" w:sz="4" w:space="0" w:color="auto"/>
              <w:right w:val="single" w:sz="4" w:space="0" w:color="auto"/>
            </w:tcBorders>
            <w:noWrap/>
          </w:tcPr>
          <w:p w14:paraId="1AB5D638"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пряма 1/3 </w:t>
            </w:r>
            <w:proofErr w:type="spellStart"/>
            <w:r w:rsidRPr="008B46E9">
              <w:rPr>
                <w:rFonts w:ascii="Times New Roman" w:eastAsia="Times New Roman" w:hAnsi="Times New Roman" w:cs="Times New Roman"/>
              </w:rPr>
              <w:t>трубчата</w:t>
            </w:r>
            <w:proofErr w:type="spellEnd"/>
            <w:r w:rsidRPr="008B46E9">
              <w:rPr>
                <w:rFonts w:ascii="Times New Roman" w:eastAsia="Times New Roman" w:hAnsi="Times New Roman" w:cs="Times New Roman"/>
              </w:rPr>
              <w:t xml:space="preserve">, 6 отв., </w:t>
            </w:r>
            <w:proofErr w:type="spellStart"/>
            <w:r w:rsidRPr="008B46E9">
              <w:rPr>
                <w:rFonts w:ascii="Times New Roman" w:eastAsia="Times New Roman" w:hAnsi="Times New Roman" w:cs="Times New Roman"/>
              </w:rPr>
              <w:t>довжина</w:t>
            </w:r>
            <w:proofErr w:type="spellEnd"/>
            <w:r w:rsidRPr="008B46E9">
              <w:rPr>
                <w:rFonts w:ascii="Times New Roman" w:eastAsia="Times New Roman" w:hAnsi="Times New Roman" w:cs="Times New Roman"/>
              </w:rPr>
              <w:t xml:space="preserve"> 103 мм </w:t>
            </w:r>
          </w:p>
        </w:tc>
        <w:tc>
          <w:tcPr>
            <w:tcW w:w="3543" w:type="dxa"/>
            <w:tcBorders>
              <w:top w:val="single" w:sz="4" w:space="0" w:color="auto"/>
              <w:left w:val="nil"/>
              <w:bottom w:val="single" w:sz="4" w:space="0" w:color="auto"/>
              <w:right w:val="single" w:sz="4" w:space="0" w:color="auto"/>
            </w:tcBorders>
          </w:tcPr>
          <w:p w14:paraId="4CE7D512" w14:textId="40E35775"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74E5EC40"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33A555D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8DB56BF" w14:textId="77777777" w:rsidR="00070668" w:rsidRPr="000E1D92" w:rsidRDefault="00070668" w:rsidP="00070668">
            <w:pPr>
              <w:pStyle w:val="aff2"/>
              <w:rPr>
                <w:rFonts w:ascii="Times New Roman" w:hAnsi="Times New Roman"/>
                <w:sz w:val="20"/>
                <w:szCs w:val="20"/>
                <w:lang w:val="uk-UA"/>
              </w:rPr>
            </w:pPr>
          </w:p>
        </w:tc>
      </w:tr>
      <w:tr w:rsidR="00070668" w:rsidRPr="00363DB3" w14:paraId="243774CB" w14:textId="77777777" w:rsidTr="00A93413">
        <w:trPr>
          <w:trHeight w:val="489"/>
        </w:trPr>
        <w:tc>
          <w:tcPr>
            <w:tcW w:w="580" w:type="dxa"/>
            <w:tcBorders>
              <w:top w:val="single" w:sz="4" w:space="0" w:color="auto"/>
              <w:left w:val="single" w:sz="4" w:space="0" w:color="auto"/>
              <w:bottom w:val="single" w:sz="4" w:space="0" w:color="auto"/>
              <w:right w:val="single" w:sz="4" w:space="0" w:color="auto"/>
            </w:tcBorders>
            <w:noWrap/>
          </w:tcPr>
          <w:p w14:paraId="1206ED40"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16</w:t>
            </w:r>
          </w:p>
        </w:tc>
        <w:tc>
          <w:tcPr>
            <w:tcW w:w="3957" w:type="dxa"/>
            <w:tcBorders>
              <w:top w:val="single" w:sz="4" w:space="0" w:color="auto"/>
              <w:left w:val="nil"/>
              <w:bottom w:val="single" w:sz="4" w:space="0" w:color="auto"/>
              <w:right w:val="single" w:sz="4" w:space="0" w:color="auto"/>
            </w:tcBorders>
            <w:noWrap/>
          </w:tcPr>
          <w:p w14:paraId="2EC8586A"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w:t>
            </w:r>
            <w:proofErr w:type="spellStart"/>
            <w:r w:rsidRPr="008B46E9">
              <w:rPr>
                <w:rFonts w:ascii="Times New Roman" w:eastAsia="Times New Roman" w:hAnsi="Times New Roman" w:cs="Times New Roman"/>
              </w:rPr>
              <w:t>ключична</w:t>
            </w:r>
            <w:proofErr w:type="spellEnd"/>
            <w:r w:rsidRPr="008B46E9">
              <w:rPr>
                <w:rFonts w:ascii="Times New Roman" w:eastAsia="Times New Roman" w:hAnsi="Times New Roman" w:cs="Times New Roman"/>
              </w:rPr>
              <w:t xml:space="preserve"> з </w:t>
            </w:r>
            <w:proofErr w:type="spellStart"/>
            <w:r w:rsidRPr="008B46E9">
              <w:rPr>
                <w:rFonts w:ascii="Times New Roman" w:eastAsia="Times New Roman" w:hAnsi="Times New Roman" w:cs="Times New Roman"/>
              </w:rPr>
              <w:t>гачком</w:t>
            </w:r>
            <w:proofErr w:type="spellEnd"/>
            <w:r w:rsidRPr="008B46E9">
              <w:rPr>
                <w:rFonts w:ascii="Times New Roman" w:eastAsia="Times New Roman" w:hAnsi="Times New Roman" w:cs="Times New Roman"/>
              </w:rPr>
              <w:t xml:space="preserve"> права, 6 отв., </w:t>
            </w:r>
            <w:proofErr w:type="spellStart"/>
            <w:r w:rsidRPr="008B46E9">
              <w:rPr>
                <w:rFonts w:ascii="Times New Roman" w:eastAsia="Times New Roman" w:hAnsi="Times New Roman" w:cs="Times New Roman"/>
              </w:rPr>
              <w:t>висота</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гачка</w:t>
            </w:r>
            <w:proofErr w:type="spellEnd"/>
            <w:r w:rsidRPr="008B46E9">
              <w:rPr>
                <w:rFonts w:ascii="Times New Roman" w:eastAsia="Times New Roman" w:hAnsi="Times New Roman" w:cs="Times New Roman"/>
              </w:rPr>
              <w:t xml:space="preserve"> 15 мм </w:t>
            </w:r>
          </w:p>
        </w:tc>
        <w:tc>
          <w:tcPr>
            <w:tcW w:w="3543" w:type="dxa"/>
            <w:tcBorders>
              <w:top w:val="single" w:sz="4" w:space="0" w:color="auto"/>
              <w:left w:val="nil"/>
              <w:bottom w:val="single" w:sz="4" w:space="0" w:color="auto"/>
              <w:right w:val="single" w:sz="4" w:space="0" w:color="auto"/>
            </w:tcBorders>
          </w:tcPr>
          <w:p w14:paraId="56F49BC5" w14:textId="28AC5EB0"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0108B66D"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464B2F9D"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D6E86D5" w14:textId="77777777" w:rsidR="00070668" w:rsidRPr="000E1D92" w:rsidRDefault="00070668" w:rsidP="00070668">
            <w:pPr>
              <w:pStyle w:val="aff2"/>
              <w:rPr>
                <w:rFonts w:ascii="Times New Roman" w:hAnsi="Times New Roman"/>
                <w:sz w:val="20"/>
                <w:szCs w:val="20"/>
                <w:lang w:val="uk-UA"/>
              </w:rPr>
            </w:pPr>
          </w:p>
        </w:tc>
      </w:tr>
      <w:tr w:rsidR="00070668" w:rsidRPr="00363DB3" w14:paraId="3895C720" w14:textId="77777777" w:rsidTr="00A93413">
        <w:trPr>
          <w:trHeight w:val="275"/>
        </w:trPr>
        <w:tc>
          <w:tcPr>
            <w:tcW w:w="580" w:type="dxa"/>
            <w:tcBorders>
              <w:top w:val="single" w:sz="4" w:space="0" w:color="auto"/>
              <w:left w:val="single" w:sz="4" w:space="0" w:color="auto"/>
              <w:bottom w:val="single" w:sz="4" w:space="0" w:color="auto"/>
              <w:right w:val="single" w:sz="4" w:space="0" w:color="auto"/>
            </w:tcBorders>
            <w:noWrap/>
          </w:tcPr>
          <w:p w14:paraId="7E885A4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17</w:t>
            </w:r>
          </w:p>
        </w:tc>
        <w:tc>
          <w:tcPr>
            <w:tcW w:w="3957" w:type="dxa"/>
            <w:tcBorders>
              <w:top w:val="single" w:sz="4" w:space="0" w:color="auto"/>
              <w:left w:val="nil"/>
              <w:bottom w:val="single" w:sz="4" w:space="0" w:color="auto"/>
              <w:right w:val="single" w:sz="4" w:space="0" w:color="auto"/>
            </w:tcBorders>
            <w:noWrap/>
          </w:tcPr>
          <w:p w14:paraId="4FFD0B8C"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w:t>
            </w:r>
            <w:proofErr w:type="spellStart"/>
            <w:r w:rsidRPr="008B46E9">
              <w:rPr>
                <w:rFonts w:ascii="Times New Roman" w:eastAsia="Times New Roman" w:hAnsi="Times New Roman" w:cs="Times New Roman"/>
              </w:rPr>
              <w:t>ключична</w:t>
            </w:r>
            <w:proofErr w:type="spellEnd"/>
            <w:r w:rsidRPr="008B46E9">
              <w:rPr>
                <w:rFonts w:ascii="Times New Roman" w:eastAsia="Times New Roman" w:hAnsi="Times New Roman" w:cs="Times New Roman"/>
              </w:rPr>
              <w:t xml:space="preserve"> з </w:t>
            </w:r>
            <w:proofErr w:type="spellStart"/>
            <w:r w:rsidRPr="008B46E9">
              <w:rPr>
                <w:rFonts w:ascii="Times New Roman" w:eastAsia="Times New Roman" w:hAnsi="Times New Roman" w:cs="Times New Roman"/>
              </w:rPr>
              <w:t>гачком</w:t>
            </w:r>
            <w:proofErr w:type="spellEnd"/>
            <w:r w:rsidRPr="008B46E9">
              <w:rPr>
                <w:rFonts w:ascii="Times New Roman" w:eastAsia="Times New Roman" w:hAnsi="Times New Roman" w:cs="Times New Roman"/>
              </w:rPr>
              <w:t xml:space="preserve"> права, 8 отв., </w:t>
            </w:r>
            <w:proofErr w:type="spellStart"/>
            <w:r w:rsidRPr="008B46E9">
              <w:rPr>
                <w:rFonts w:ascii="Times New Roman" w:eastAsia="Times New Roman" w:hAnsi="Times New Roman" w:cs="Times New Roman"/>
              </w:rPr>
              <w:t>висота</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гачка</w:t>
            </w:r>
            <w:proofErr w:type="spellEnd"/>
            <w:r w:rsidRPr="008B46E9">
              <w:rPr>
                <w:rFonts w:ascii="Times New Roman" w:eastAsia="Times New Roman" w:hAnsi="Times New Roman" w:cs="Times New Roman"/>
              </w:rPr>
              <w:t xml:space="preserve"> 15 мм</w:t>
            </w:r>
          </w:p>
        </w:tc>
        <w:tc>
          <w:tcPr>
            <w:tcW w:w="3543" w:type="dxa"/>
            <w:tcBorders>
              <w:top w:val="single" w:sz="4" w:space="0" w:color="auto"/>
              <w:left w:val="nil"/>
              <w:bottom w:val="single" w:sz="4" w:space="0" w:color="auto"/>
              <w:right w:val="single" w:sz="4" w:space="0" w:color="auto"/>
            </w:tcBorders>
          </w:tcPr>
          <w:p w14:paraId="39B0D01A" w14:textId="1B8B3EC3"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4F2C51E8"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724F10A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E3F2C5D" w14:textId="77777777" w:rsidR="00070668" w:rsidRPr="000E1D92" w:rsidRDefault="00070668" w:rsidP="00070668">
            <w:pPr>
              <w:pStyle w:val="aff2"/>
              <w:rPr>
                <w:rFonts w:ascii="Times New Roman" w:hAnsi="Times New Roman"/>
                <w:sz w:val="20"/>
                <w:szCs w:val="20"/>
                <w:lang w:val="uk-UA"/>
              </w:rPr>
            </w:pPr>
          </w:p>
        </w:tc>
      </w:tr>
      <w:tr w:rsidR="00070668" w:rsidRPr="00363DB3" w14:paraId="036F45FF" w14:textId="77777777" w:rsidTr="00A93413">
        <w:trPr>
          <w:trHeight w:val="419"/>
        </w:trPr>
        <w:tc>
          <w:tcPr>
            <w:tcW w:w="580" w:type="dxa"/>
            <w:tcBorders>
              <w:top w:val="single" w:sz="4" w:space="0" w:color="auto"/>
              <w:left w:val="single" w:sz="4" w:space="0" w:color="auto"/>
              <w:bottom w:val="single" w:sz="4" w:space="0" w:color="auto"/>
              <w:right w:val="single" w:sz="4" w:space="0" w:color="auto"/>
            </w:tcBorders>
            <w:noWrap/>
          </w:tcPr>
          <w:p w14:paraId="6504DA3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18</w:t>
            </w:r>
          </w:p>
        </w:tc>
        <w:tc>
          <w:tcPr>
            <w:tcW w:w="3957" w:type="dxa"/>
            <w:tcBorders>
              <w:top w:val="single" w:sz="4" w:space="0" w:color="auto"/>
              <w:left w:val="nil"/>
              <w:bottom w:val="single" w:sz="4" w:space="0" w:color="auto"/>
              <w:right w:val="single" w:sz="4" w:space="0" w:color="auto"/>
            </w:tcBorders>
            <w:noWrap/>
          </w:tcPr>
          <w:p w14:paraId="06341D51"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w:t>
            </w:r>
            <w:proofErr w:type="spellStart"/>
            <w:r w:rsidRPr="008B46E9">
              <w:rPr>
                <w:rFonts w:ascii="Times New Roman" w:eastAsia="Times New Roman" w:hAnsi="Times New Roman" w:cs="Times New Roman"/>
              </w:rPr>
              <w:t>ключична</w:t>
            </w:r>
            <w:proofErr w:type="spellEnd"/>
            <w:r w:rsidRPr="008B46E9">
              <w:rPr>
                <w:rFonts w:ascii="Times New Roman" w:eastAsia="Times New Roman" w:hAnsi="Times New Roman" w:cs="Times New Roman"/>
              </w:rPr>
              <w:t xml:space="preserve"> з </w:t>
            </w:r>
            <w:proofErr w:type="spellStart"/>
            <w:r w:rsidRPr="008B46E9">
              <w:rPr>
                <w:rFonts w:ascii="Times New Roman" w:eastAsia="Times New Roman" w:hAnsi="Times New Roman" w:cs="Times New Roman"/>
              </w:rPr>
              <w:t>гачком</w:t>
            </w:r>
            <w:proofErr w:type="spellEnd"/>
            <w:r w:rsidRPr="008B46E9">
              <w:rPr>
                <w:rFonts w:ascii="Times New Roman" w:eastAsia="Times New Roman" w:hAnsi="Times New Roman" w:cs="Times New Roman"/>
              </w:rPr>
              <w:t xml:space="preserve"> права, 6 отв., </w:t>
            </w:r>
            <w:proofErr w:type="spellStart"/>
            <w:r w:rsidRPr="008B46E9">
              <w:rPr>
                <w:rFonts w:ascii="Times New Roman" w:eastAsia="Times New Roman" w:hAnsi="Times New Roman" w:cs="Times New Roman"/>
              </w:rPr>
              <w:t>висота</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гачка</w:t>
            </w:r>
            <w:proofErr w:type="spellEnd"/>
            <w:r w:rsidRPr="008B46E9">
              <w:rPr>
                <w:rFonts w:ascii="Times New Roman" w:eastAsia="Times New Roman" w:hAnsi="Times New Roman" w:cs="Times New Roman"/>
              </w:rPr>
              <w:t xml:space="preserve"> 18 мм </w:t>
            </w:r>
          </w:p>
        </w:tc>
        <w:tc>
          <w:tcPr>
            <w:tcW w:w="3543" w:type="dxa"/>
            <w:tcBorders>
              <w:top w:val="single" w:sz="4" w:space="0" w:color="auto"/>
              <w:left w:val="nil"/>
              <w:bottom w:val="single" w:sz="4" w:space="0" w:color="auto"/>
              <w:right w:val="single" w:sz="4" w:space="0" w:color="auto"/>
            </w:tcBorders>
          </w:tcPr>
          <w:p w14:paraId="18555BC9" w14:textId="65CAED2D"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DAED9B5"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57E2A44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CC457F6" w14:textId="77777777" w:rsidR="00070668" w:rsidRPr="000E1D92" w:rsidRDefault="00070668" w:rsidP="00070668">
            <w:pPr>
              <w:pStyle w:val="aff2"/>
              <w:rPr>
                <w:rFonts w:ascii="Times New Roman" w:hAnsi="Times New Roman"/>
                <w:sz w:val="20"/>
                <w:szCs w:val="20"/>
                <w:lang w:val="uk-UA"/>
              </w:rPr>
            </w:pPr>
          </w:p>
        </w:tc>
      </w:tr>
      <w:tr w:rsidR="00070668" w:rsidRPr="00363DB3" w14:paraId="48F52C4A" w14:textId="77777777" w:rsidTr="00A93413">
        <w:trPr>
          <w:trHeight w:val="437"/>
        </w:trPr>
        <w:tc>
          <w:tcPr>
            <w:tcW w:w="580" w:type="dxa"/>
            <w:tcBorders>
              <w:top w:val="single" w:sz="4" w:space="0" w:color="auto"/>
              <w:left w:val="single" w:sz="4" w:space="0" w:color="auto"/>
              <w:bottom w:val="single" w:sz="4" w:space="0" w:color="auto"/>
              <w:right w:val="single" w:sz="4" w:space="0" w:color="auto"/>
            </w:tcBorders>
            <w:noWrap/>
          </w:tcPr>
          <w:p w14:paraId="5EDD0201"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19</w:t>
            </w:r>
          </w:p>
        </w:tc>
        <w:tc>
          <w:tcPr>
            <w:tcW w:w="3957" w:type="dxa"/>
            <w:tcBorders>
              <w:top w:val="single" w:sz="4" w:space="0" w:color="auto"/>
              <w:left w:val="nil"/>
              <w:bottom w:val="single" w:sz="4" w:space="0" w:color="auto"/>
              <w:right w:val="single" w:sz="4" w:space="0" w:color="auto"/>
            </w:tcBorders>
            <w:noWrap/>
          </w:tcPr>
          <w:p w14:paraId="5FA2CD4F"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w:t>
            </w:r>
            <w:proofErr w:type="spellStart"/>
            <w:r w:rsidRPr="008B46E9">
              <w:rPr>
                <w:rFonts w:ascii="Times New Roman" w:eastAsia="Times New Roman" w:hAnsi="Times New Roman" w:cs="Times New Roman"/>
              </w:rPr>
              <w:t>ключична</w:t>
            </w:r>
            <w:proofErr w:type="spellEnd"/>
            <w:r w:rsidRPr="008B46E9">
              <w:rPr>
                <w:rFonts w:ascii="Times New Roman" w:eastAsia="Times New Roman" w:hAnsi="Times New Roman" w:cs="Times New Roman"/>
              </w:rPr>
              <w:t xml:space="preserve"> з </w:t>
            </w:r>
            <w:proofErr w:type="spellStart"/>
            <w:r w:rsidRPr="008B46E9">
              <w:rPr>
                <w:rFonts w:ascii="Times New Roman" w:eastAsia="Times New Roman" w:hAnsi="Times New Roman" w:cs="Times New Roman"/>
              </w:rPr>
              <w:t>гачком</w:t>
            </w:r>
            <w:proofErr w:type="spellEnd"/>
            <w:r w:rsidRPr="008B46E9">
              <w:rPr>
                <w:rFonts w:ascii="Times New Roman" w:eastAsia="Times New Roman" w:hAnsi="Times New Roman" w:cs="Times New Roman"/>
              </w:rPr>
              <w:t xml:space="preserve"> права, 8 отв., </w:t>
            </w:r>
            <w:proofErr w:type="spellStart"/>
            <w:r w:rsidRPr="008B46E9">
              <w:rPr>
                <w:rFonts w:ascii="Times New Roman" w:eastAsia="Times New Roman" w:hAnsi="Times New Roman" w:cs="Times New Roman"/>
              </w:rPr>
              <w:t>висота</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гачка</w:t>
            </w:r>
            <w:proofErr w:type="spellEnd"/>
            <w:r w:rsidRPr="008B46E9">
              <w:rPr>
                <w:rFonts w:ascii="Times New Roman" w:eastAsia="Times New Roman" w:hAnsi="Times New Roman" w:cs="Times New Roman"/>
              </w:rPr>
              <w:t xml:space="preserve"> 18 мм</w:t>
            </w:r>
          </w:p>
        </w:tc>
        <w:tc>
          <w:tcPr>
            <w:tcW w:w="3543" w:type="dxa"/>
            <w:tcBorders>
              <w:top w:val="single" w:sz="4" w:space="0" w:color="auto"/>
              <w:left w:val="nil"/>
              <w:bottom w:val="single" w:sz="4" w:space="0" w:color="auto"/>
              <w:right w:val="single" w:sz="4" w:space="0" w:color="auto"/>
            </w:tcBorders>
          </w:tcPr>
          <w:p w14:paraId="03AB2D97" w14:textId="6D11AD73"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59009DD2"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07B36253"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7CFC640" w14:textId="77777777" w:rsidR="00070668" w:rsidRPr="000E1D92" w:rsidRDefault="00070668" w:rsidP="00070668">
            <w:pPr>
              <w:pStyle w:val="aff2"/>
              <w:rPr>
                <w:rFonts w:ascii="Times New Roman" w:hAnsi="Times New Roman"/>
                <w:sz w:val="20"/>
                <w:szCs w:val="20"/>
                <w:lang w:val="uk-UA"/>
              </w:rPr>
            </w:pPr>
          </w:p>
        </w:tc>
      </w:tr>
      <w:tr w:rsidR="00070668" w:rsidRPr="00363DB3" w14:paraId="37A8A07D" w14:textId="77777777" w:rsidTr="00A93413">
        <w:trPr>
          <w:trHeight w:val="866"/>
        </w:trPr>
        <w:tc>
          <w:tcPr>
            <w:tcW w:w="580" w:type="dxa"/>
            <w:tcBorders>
              <w:top w:val="single" w:sz="4" w:space="0" w:color="auto"/>
              <w:left w:val="single" w:sz="4" w:space="0" w:color="auto"/>
              <w:bottom w:val="single" w:sz="4" w:space="0" w:color="auto"/>
              <w:right w:val="single" w:sz="4" w:space="0" w:color="auto"/>
            </w:tcBorders>
            <w:noWrap/>
          </w:tcPr>
          <w:p w14:paraId="00B0DEB7"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20</w:t>
            </w:r>
          </w:p>
        </w:tc>
        <w:tc>
          <w:tcPr>
            <w:tcW w:w="3957" w:type="dxa"/>
            <w:tcBorders>
              <w:top w:val="single" w:sz="4" w:space="0" w:color="auto"/>
              <w:left w:val="nil"/>
              <w:bottom w:val="single" w:sz="4" w:space="0" w:color="auto"/>
              <w:right w:val="single" w:sz="4" w:space="0" w:color="auto"/>
            </w:tcBorders>
            <w:noWrap/>
          </w:tcPr>
          <w:p w14:paraId="1C5CBF11"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w:t>
            </w:r>
            <w:proofErr w:type="spellStart"/>
            <w:r w:rsidRPr="008B46E9">
              <w:rPr>
                <w:rFonts w:ascii="Times New Roman" w:eastAsia="Times New Roman" w:hAnsi="Times New Roman" w:cs="Times New Roman"/>
              </w:rPr>
              <w:t>ключична</w:t>
            </w:r>
            <w:proofErr w:type="spellEnd"/>
            <w:r w:rsidRPr="008B46E9">
              <w:rPr>
                <w:rFonts w:ascii="Times New Roman" w:eastAsia="Times New Roman" w:hAnsi="Times New Roman" w:cs="Times New Roman"/>
              </w:rPr>
              <w:t xml:space="preserve"> з </w:t>
            </w:r>
            <w:proofErr w:type="spellStart"/>
            <w:r w:rsidRPr="008B46E9">
              <w:rPr>
                <w:rFonts w:ascii="Times New Roman" w:eastAsia="Times New Roman" w:hAnsi="Times New Roman" w:cs="Times New Roman"/>
              </w:rPr>
              <w:t>гачком</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ліва</w:t>
            </w:r>
            <w:proofErr w:type="spellEnd"/>
            <w:r w:rsidRPr="008B46E9">
              <w:rPr>
                <w:rFonts w:ascii="Times New Roman" w:eastAsia="Times New Roman" w:hAnsi="Times New Roman" w:cs="Times New Roman"/>
              </w:rPr>
              <w:t xml:space="preserve">, 6 отв., </w:t>
            </w:r>
            <w:proofErr w:type="spellStart"/>
            <w:r w:rsidRPr="008B46E9">
              <w:rPr>
                <w:rFonts w:ascii="Times New Roman" w:eastAsia="Times New Roman" w:hAnsi="Times New Roman" w:cs="Times New Roman"/>
              </w:rPr>
              <w:t>висота</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гачка</w:t>
            </w:r>
            <w:proofErr w:type="spellEnd"/>
            <w:r w:rsidRPr="008B46E9">
              <w:rPr>
                <w:rFonts w:ascii="Times New Roman" w:eastAsia="Times New Roman" w:hAnsi="Times New Roman" w:cs="Times New Roman"/>
              </w:rPr>
              <w:t xml:space="preserve"> 15 мм </w:t>
            </w:r>
          </w:p>
        </w:tc>
        <w:tc>
          <w:tcPr>
            <w:tcW w:w="3543" w:type="dxa"/>
            <w:tcBorders>
              <w:top w:val="single" w:sz="4" w:space="0" w:color="auto"/>
              <w:left w:val="nil"/>
              <w:bottom w:val="single" w:sz="4" w:space="0" w:color="auto"/>
              <w:right w:val="single" w:sz="4" w:space="0" w:color="auto"/>
            </w:tcBorders>
          </w:tcPr>
          <w:p w14:paraId="2D1AA594" w14:textId="2FEF27F5"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724ED8CB"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55DFEAE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A429707" w14:textId="77777777" w:rsidR="00070668" w:rsidRPr="000E1D92" w:rsidRDefault="00070668" w:rsidP="00070668">
            <w:pPr>
              <w:pStyle w:val="aff2"/>
              <w:rPr>
                <w:rFonts w:ascii="Times New Roman" w:hAnsi="Times New Roman"/>
                <w:sz w:val="20"/>
                <w:szCs w:val="20"/>
                <w:lang w:val="uk-UA"/>
              </w:rPr>
            </w:pPr>
          </w:p>
        </w:tc>
      </w:tr>
      <w:tr w:rsidR="00070668" w:rsidRPr="00363DB3" w14:paraId="2993BF5B" w14:textId="77777777" w:rsidTr="00A93413">
        <w:trPr>
          <w:trHeight w:val="432"/>
        </w:trPr>
        <w:tc>
          <w:tcPr>
            <w:tcW w:w="580" w:type="dxa"/>
            <w:tcBorders>
              <w:top w:val="single" w:sz="4" w:space="0" w:color="auto"/>
              <w:left w:val="single" w:sz="4" w:space="0" w:color="auto"/>
              <w:bottom w:val="single" w:sz="4" w:space="0" w:color="auto"/>
              <w:right w:val="single" w:sz="4" w:space="0" w:color="auto"/>
            </w:tcBorders>
            <w:noWrap/>
          </w:tcPr>
          <w:p w14:paraId="5B21B70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21</w:t>
            </w:r>
          </w:p>
        </w:tc>
        <w:tc>
          <w:tcPr>
            <w:tcW w:w="3957" w:type="dxa"/>
            <w:tcBorders>
              <w:top w:val="single" w:sz="4" w:space="0" w:color="auto"/>
              <w:left w:val="nil"/>
              <w:bottom w:val="single" w:sz="4" w:space="0" w:color="auto"/>
              <w:right w:val="single" w:sz="4" w:space="0" w:color="auto"/>
            </w:tcBorders>
            <w:noWrap/>
          </w:tcPr>
          <w:p w14:paraId="377826D2"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w:t>
            </w:r>
            <w:proofErr w:type="spellStart"/>
            <w:r w:rsidRPr="008B46E9">
              <w:rPr>
                <w:rFonts w:ascii="Times New Roman" w:eastAsia="Times New Roman" w:hAnsi="Times New Roman" w:cs="Times New Roman"/>
              </w:rPr>
              <w:t>ключична</w:t>
            </w:r>
            <w:proofErr w:type="spellEnd"/>
            <w:r w:rsidRPr="008B46E9">
              <w:rPr>
                <w:rFonts w:ascii="Times New Roman" w:eastAsia="Times New Roman" w:hAnsi="Times New Roman" w:cs="Times New Roman"/>
              </w:rPr>
              <w:t xml:space="preserve"> з </w:t>
            </w:r>
            <w:proofErr w:type="spellStart"/>
            <w:r w:rsidRPr="008B46E9">
              <w:rPr>
                <w:rFonts w:ascii="Times New Roman" w:eastAsia="Times New Roman" w:hAnsi="Times New Roman" w:cs="Times New Roman"/>
              </w:rPr>
              <w:t>гачком</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ліва</w:t>
            </w:r>
            <w:proofErr w:type="spellEnd"/>
            <w:r w:rsidRPr="008B46E9">
              <w:rPr>
                <w:rFonts w:ascii="Times New Roman" w:eastAsia="Times New Roman" w:hAnsi="Times New Roman" w:cs="Times New Roman"/>
              </w:rPr>
              <w:t xml:space="preserve">, 8 отв., </w:t>
            </w:r>
            <w:proofErr w:type="spellStart"/>
            <w:r w:rsidRPr="008B46E9">
              <w:rPr>
                <w:rFonts w:ascii="Times New Roman" w:eastAsia="Times New Roman" w:hAnsi="Times New Roman" w:cs="Times New Roman"/>
              </w:rPr>
              <w:t>висота</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гачка</w:t>
            </w:r>
            <w:proofErr w:type="spellEnd"/>
            <w:r w:rsidRPr="008B46E9">
              <w:rPr>
                <w:rFonts w:ascii="Times New Roman" w:eastAsia="Times New Roman" w:hAnsi="Times New Roman" w:cs="Times New Roman"/>
              </w:rPr>
              <w:t xml:space="preserve"> 15 мм</w:t>
            </w:r>
          </w:p>
        </w:tc>
        <w:tc>
          <w:tcPr>
            <w:tcW w:w="3543" w:type="dxa"/>
            <w:tcBorders>
              <w:top w:val="single" w:sz="4" w:space="0" w:color="auto"/>
              <w:left w:val="nil"/>
              <w:bottom w:val="single" w:sz="4" w:space="0" w:color="auto"/>
              <w:right w:val="single" w:sz="4" w:space="0" w:color="auto"/>
            </w:tcBorders>
          </w:tcPr>
          <w:p w14:paraId="17760981" w14:textId="1E98B343"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6574AB8"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7DDA38CD"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37C20703" w14:textId="77777777" w:rsidR="00070668" w:rsidRPr="000E1D92" w:rsidRDefault="00070668" w:rsidP="00070668">
            <w:pPr>
              <w:pStyle w:val="aff2"/>
              <w:rPr>
                <w:rFonts w:ascii="Times New Roman" w:hAnsi="Times New Roman"/>
                <w:sz w:val="20"/>
                <w:szCs w:val="20"/>
                <w:lang w:val="uk-UA"/>
              </w:rPr>
            </w:pPr>
          </w:p>
        </w:tc>
      </w:tr>
      <w:tr w:rsidR="00070668" w:rsidRPr="00363DB3" w14:paraId="4B9DC727" w14:textId="77777777" w:rsidTr="00A93413">
        <w:trPr>
          <w:trHeight w:val="591"/>
        </w:trPr>
        <w:tc>
          <w:tcPr>
            <w:tcW w:w="580" w:type="dxa"/>
            <w:tcBorders>
              <w:top w:val="single" w:sz="4" w:space="0" w:color="auto"/>
              <w:left w:val="single" w:sz="4" w:space="0" w:color="auto"/>
              <w:bottom w:val="single" w:sz="4" w:space="0" w:color="auto"/>
              <w:right w:val="single" w:sz="4" w:space="0" w:color="auto"/>
            </w:tcBorders>
            <w:noWrap/>
          </w:tcPr>
          <w:p w14:paraId="2420C18E"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22</w:t>
            </w:r>
          </w:p>
        </w:tc>
        <w:tc>
          <w:tcPr>
            <w:tcW w:w="3957" w:type="dxa"/>
            <w:tcBorders>
              <w:top w:val="single" w:sz="4" w:space="0" w:color="auto"/>
              <w:left w:val="nil"/>
              <w:bottom w:val="single" w:sz="4" w:space="0" w:color="auto"/>
              <w:right w:val="single" w:sz="4" w:space="0" w:color="auto"/>
            </w:tcBorders>
            <w:noWrap/>
          </w:tcPr>
          <w:p w14:paraId="17AE209B"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Пластина пряма </w:t>
            </w:r>
            <w:proofErr w:type="spellStart"/>
            <w:r w:rsidRPr="008B46E9">
              <w:rPr>
                <w:rFonts w:ascii="Times New Roman" w:eastAsia="Times New Roman" w:hAnsi="Times New Roman" w:cs="Times New Roman"/>
              </w:rPr>
              <w:t>реконструктивна</w:t>
            </w:r>
            <w:proofErr w:type="spellEnd"/>
            <w:r w:rsidRPr="008B46E9">
              <w:rPr>
                <w:rFonts w:ascii="Times New Roman" w:eastAsia="Times New Roman" w:hAnsi="Times New Roman" w:cs="Times New Roman"/>
              </w:rPr>
              <w:t xml:space="preserve">, 8 </w:t>
            </w:r>
            <w:proofErr w:type="spellStart"/>
            <w:r w:rsidRPr="008B46E9">
              <w:rPr>
                <w:rFonts w:ascii="Times New Roman" w:eastAsia="Times New Roman" w:hAnsi="Times New Roman" w:cs="Times New Roman"/>
              </w:rPr>
              <w:t>отворів</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довжина</w:t>
            </w:r>
            <w:proofErr w:type="spellEnd"/>
            <w:r w:rsidRPr="008B46E9">
              <w:rPr>
                <w:rFonts w:ascii="Times New Roman" w:eastAsia="Times New Roman" w:hAnsi="Times New Roman" w:cs="Times New Roman"/>
              </w:rPr>
              <w:t xml:space="preserve"> 123 мм </w:t>
            </w:r>
          </w:p>
        </w:tc>
        <w:tc>
          <w:tcPr>
            <w:tcW w:w="3543" w:type="dxa"/>
            <w:tcBorders>
              <w:top w:val="single" w:sz="4" w:space="0" w:color="auto"/>
              <w:left w:val="nil"/>
              <w:bottom w:val="single" w:sz="4" w:space="0" w:color="auto"/>
              <w:right w:val="single" w:sz="4" w:space="0" w:color="auto"/>
            </w:tcBorders>
          </w:tcPr>
          <w:p w14:paraId="0E25A0BF" w14:textId="2323651B"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549468F9"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3</w:t>
            </w:r>
          </w:p>
        </w:tc>
        <w:tc>
          <w:tcPr>
            <w:tcW w:w="850" w:type="dxa"/>
            <w:tcBorders>
              <w:top w:val="single" w:sz="4" w:space="0" w:color="auto"/>
              <w:left w:val="nil"/>
              <w:bottom w:val="single" w:sz="4" w:space="0" w:color="auto"/>
              <w:right w:val="single" w:sz="4" w:space="0" w:color="auto"/>
            </w:tcBorders>
          </w:tcPr>
          <w:p w14:paraId="5C8BEB0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7EC44BD3" w14:textId="77777777" w:rsidR="00070668" w:rsidRPr="000E1D92" w:rsidRDefault="00070668" w:rsidP="00070668">
            <w:pPr>
              <w:pStyle w:val="aff2"/>
              <w:rPr>
                <w:rFonts w:ascii="Times New Roman" w:hAnsi="Times New Roman"/>
                <w:sz w:val="20"/>
                <w:szCs w:val="20"/>
                <w:lang w:val="uk-UA"/>
              </w:rPr>
            </w:pPr>
          </w:p>
        </w:tc>
      </w:tr>
      <w:tr w:rsidR="00070668" w:rsidRPr="00363DB3" w14:paraId="7B8DF868" w14:textId="77777777" w:rsidTr="00A93413">
        <w:trPr>
          <w:trHeight w:val="453"/>
        </w:trPr>
        <w:tc>
          <w:tcPr>
            <w:tcW w:w="580" w:type="dxa"/>
            <w:tcBorders>
              <w:top w:val="single" w:sz="4" w:space="0" w:color="auto"/>
              <w:left w:val="single" w:sz="4" w:space="0" w:color="auto"/>
              <w:bottom w:val="single" w:sz="4" w:space="0" w:color="auto"/>
              <w:right w:val="single" w:sz="4" w:space="0" w:color="auto"/>
            </w:tcBorders>
            <w:noWrap/>
          </w:tcPr>
          <w:p w14:paraId="7EEDF36A"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23</w:t>
            </w:r>
          </w:p>
        </w:tc>
        <w:tc>
          <w:tcPr>
            <w:tcW w:w="3957" w:type="dxa"/>
            <w:tcBorders>
              <w:top w:val="single" w:sz="4" w:space="0" w:color="auto"/>
              <w:left w:val="nil"/>
              <w:bottom w:val="single" w:sz="4" w:space="0" w:color="auto"/>
              <w:right w:val="single" w:sz="4" w:space="0" w:color="auto"/>
            </w:tcBorders>
            <w:noWrap/>
          </w:tcPr>
          <w:p w14:paraId="09A017F5"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lang w:val="uk-UA"/>
              </w:rPr>
              <w:t xml:space="preserve">Пластина пряма реконструктивна, 10 отворів, довжина 155 мм </w:t>
            </w:r>
          </w:p>
        </w:tc>
        <w:tc>
          <w:tcPr>
            <w:tcW w:w="3543" w:type="dxa"/>
            <w:tcBorders>
              <w:top w:val="single" w:sz="4" w:space="0" w:color="auto"/>
              <w:left w:val="nil"/>
              <w:bottom w:val="single" w:sz="4" w:space="0" w:color="auto"/>
              <w:right w:val="single" w:sz="4" w:space="0" w:color="auto"/>
            </w:tcBorders>
          </w:tcPr>
          <w:p w14:paraId="5DC3BB96" w14:textId="037D28AF"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900626D"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5ECCCFE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724FD43C" w14:textId="77777777" w:rsidR="00070668" w:rsidRPr="000E1D92" w:rsidRDefault="00070668" w:rsidP="00070668">
            <w:pPr>
              <w:pStyle w:val="aff2"/>
              <w:rPr>
                <w:rFonts w:ascii="Times New Roman" w:hAnsi="Times New Roman"/>
                <w:sz w:val="20"/>
                <w:szCs w:val="20"/>
                <w:lang w:val="uk-UA"/>
              </w:rPr>
            </w:pPr>
          </w:p>
        </w:tc>
      </w:tr>
      <w:tr w:rsidR="00070668" w:rsidRPr="00363DB3" w14:paraId="0AD8FB51" w14:textId="77777777" w:rsidTr="00A93413">
        <w:trPr>
          <w:trHeight w:val="275"/>
        </w:trPr>
        <w:tc>
          <w:tcPr>
            <w:tcW w:w="580" w:type="dxa"/>
            <w:tcBorders>
              <w:top w:val="single" w:sz="4" w:space="0" w:color="auto"/>
              <w:left w:val="single" w:sz="4" w:space="0" w:color="auto"/>
              <w:bottom w:val="single" w:sz="4" w:space="0" w:color="auto"/>
              <w:right w:val="single" w:sz="4" w:space="0" w:color="auto"/>
            </w:tcBorders>
            <w:noWrap/>
          </w:tcPr>
          <w:p w14:paraId="107F9C4E"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24</w:t>
            </w:r>
          </w:p>
        </w:tc>
        <w:tc>
          <w:tcPr>
            <w:tcW w:w="3957" w:type="dxa"/>
            <w:tcBorders>
              <w:top w:val="single" w:sz="4" w:space="0" w:color="auto"/>
              <w:left w:val="nil"/>
              <w:bottom w:val="single" w:sz="4" w:space="0" w:color="auto"/>
              <w:right w:val="single" w:sz="4" w:space="0" w:color="auto"/>
            </w:tcBorders>
            <w:noWrap/>
          </w:tcPr>
          <w:p w14:paraId="0A9C0CD1"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lang w:val="uk-UA"/>
              </w:rPr>
              <w:t xml:space="preserve">Пластина пряма реконструктивна, 12 отворів, довжина 187 мм </w:t>
            </w:r>
          </w:p>
        </w:tc>
        <w:tc>
          <w:tcPr>
            <w:tcW w:w="3543" w:type="dxa"/>
            <w:tcBorders>
              <w:top w:val="single" w:sz="4" w:space="0" w:color="auto"/>
              <w:left w:val="nil"/>
              <w:bottom w:val="single" w:sz="4" w:space="0" w:color="auto"/>
              <w:right w:val="single" w:sz="4" w:space="0" w:color="auto"/>
            </w:tcBorders>
          </w:tcPr>
          <w:p w14:paraId="1FA47569" w14:textId="77777777" w:rsidR="00070668" w:rsidRPr="003C17D3" w:rsidRDefault="00070668" w:rsidP="00070668">
            <w:pPr>
              <w:spacing w:after="0"/>
            </w:pPr>
            <w:r w:rsidRPr="00B70A4B">
              <w:rPr>
                <w:rFonts w:ascii="Times New Roman" w:eastAsia="Times New Roman" w:hAnsi="Times New Roman" w:cs="Times New Roman"/>
              </w:rPr>
              <w:t xml:space="preserve">35642 </w:t>
            </w:r>
            <w:proofErr w:type="spellStart"/>
            <w:r w:rsidRPr="00B70A4B">
              <w:rPr>
                <w:rFonts w:ascii="Times New Roman" w:eastAsia="Times New Roman" w:hAnsi="Times New Roman" w:cs="Times New Roman"/>
              </w:rPr>
              <w:t>Внутрішня</w:t>
            </w:r>
            <w:proofErr w:type="spellEnd"/>
            <w:r w:rsidRPr="00B70A4B">
              <w:rPr>
                <w:rFonts w:ascii="Times New Roman" w:eastAsia="Times New Roman" w:hAnsi="Times New Roman" w:cs="Times New Roman"/>
              </w:rPr>
              <w:t xml:space="preserve"> </w:t>
            </w:r>
            <w:proofErr w:type="spellStart"/>
            <w:r w:rsidRPr="00B70A4B">
              <w:rPr>
                <w:rFonts w:ascii="Times New Roman" w:eastAsia="Times New Roman" w:hAnsi="Times New Roman" w:cs="Times New Roman"/>
              </w:rPr>
              <w:t>ортопедична</w:t>
            </w:r>
            <w:proofErr w:type="spellEnd"/>
            <w:r w:rsidRPr="00B70A4B">
              <w:rPr>
                <w:rFonts w:ascii="Times New Roman" w:eastAsia="Times New Roman" w:hAnsi="Times New Roman" w:cs="Times New Roman"/>
              </w:rPr>
              <w:t xml:space="preserve"> система </w:t>
            </w:r>
            <w:proofErr w:type="spellStart"/>
            <w:r w:rsidRPr="00B70A4B">
              <w:rPr>
                <w:rFonts w:ascii="Times New Roman" w:eastAsia="Times New Roman" w:hAnsi="Times New Roman" w:cs="Times New Roman"/>
              </w:rPr>
              <w:t>фіксації</w:t>
            </w:r>
            <w:proofErr w:type="spellEnd"/>
            <w:r w:rsidRPr="00B70A4B">
              <w:rPr>
                <w:rFonts w:ascii="Times New Roman" w:eastAsia="Times New Roman" w:hAnsi="Times New Roman" w:cs="Times New Roman"/>
              </w:rPr>
              <w:t xml:space="preserve">, пластина / </w:t>
            </w:r>
            <w:proofErr w:type="spellStart"/>
            <w:r w:rsidRPr="00B70A4B">
              <w:rPr>
                <w:rFonts w:ascii="Times New Roman" w:eastAsia="Times New Roman" w:hAnsi="Times New Roman" w:cs="Times New Roman"/>
              </w:rPr>
              <w:t>гвинт</w:t>
            </w:r>
            <w:proofErr w:type="spellEnd"/>
            <w:r w:rsidRPr="00B70A4B">
              <w:rPr>
                <w:rFonts w:ascii="Times New Roman" w:eastAsia="Times New Roman" w:hAnsi="Times New Roman" w:cs="Times New Roman"/>
              </w:rPr>
              <w:t xml:space="preserve">, </w:t>
            </w:r>
            <w:proofErr w:type="spellStart"/>
            <w:r w:rsidRPr="00B70A4B">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0338FB90"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3C17828D"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CF840C0" w14:textId="77777777" w:rsidR="00070668" w:rsidRPr="000E1D92" w:rsidRDefault="00070668" w:rsidP="00070668">
            <w:pPr>
              <w:pStyle w:val="aff2"/>
              <w:rPr>
                <w:rFonts w:ascii="Times New Roman" w:hAnsi="Times New Roman"/>
                <w:sz w:val="20"/>
                <w:szCs w:val="20"/>
                <w:lang w:val="uk-UA"/>
              </w:rPr>
            </w:pPr>
          </w:p>
        </w:tc>
      </w:tr>
      <w:tr w:rsidR="00070668" w:rsidRPr="00363DB3" w14:paraId="1CF6CB7F" w14:textId="77777777" w:rsidTr="00A93413">
        <w:trPr>
          <w:trHeight w:val="419"/>
        </w:trPr>
        <w:tc>
          <w:tcPr>
            <w:tcW w:w="580" w:type="dxa"/>
            <w:tcBorders>
              <w:top w:val="single" w:sz="4" w:space="0" w:color="auto"/>
              <w:left w:val="single" w:sz="4" w:space="0" w:color="auto"/>
              <w:bottom w:val="single" w:sz="4" w:space="0" w:color="auto"/>
              <w:right w:val="single" w:sz="4" w:space="0" w:color="auto"/>
            </w:tcBorders>
            <w:noWrap/>
          </w:tcPr>
          <w:p w14:paraId="412E05C0"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25</w:t>
            </w:r>
          </w:p>
        </w:tc>
        <w:tc>
          <w:tcPr>
            <w:tcW w:w="3957" w:type="dxa"/>
            <w:tcBorders>
              <w:top w:val="single" w:sz="4" w:space="0" w:color="auto"/>
              <w:left w:val="nil"/>
              <w:bottom w:val="single" w:sz="4" w:space="0" w:color="auto"/>
              <w:right w:val="single" w:sz="4" w:space="0" w:color="auto"/>
            </w:tcBorders>
            <w:noWrap/>
          </w:tcPr>
          <w:p w14:paraId="1D9F80DA"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3,5 мм, довжина 14 мм </w:t>
            </w:r>
          </w:p>
        </w:tc>
        <w:tc>
          <w:tcPr>
            <w:tcW w:w="3543" w:type="dxa"/>
            <w:tcBorders>
              <w:top w:val="single" w:sz="4" w:space="0" w:color="auto"/>
              <w:left w:val="nil"/>
              <w:bottom w:val="single" w:sz="4" w:space="0" w:color="auto"/>
              <w:right w:val="single" w:sz="4" w:space="0" w:color="auto"/>
            </w:tcBorders>
          </w:tcPr>
          <w:p w14:paraId="0B1EE678" w14:textId="3856061D"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B7C30B5"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3</w:t>
            </w:r>
          </w:p>
        </w:tc>
        <w:tc>
          <w:tcPr>
            <w:tcW w:w="850" w:type="dxa"/>
            <w:tcBorders>
              <w:top w:val="single" w:sz="4" w:space="0" w:color="auto"/>
              <w:left w:val="nil"/>
              <w:bottom w:val="single" w:sz="4" w:space="0" w:color="auto"/>
              <w:right w:val="single" w:sz="4" w:space="0" w:color="auto"/>
            </w:tcBorders>
          </w:tcPr>
          <w:p w14:paraId="2665628D"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A828A0D" w14:textId="77777777" w:rsidR="00070668" w:rsidRPr="000E1D92" w:rsidRDefault="00070668" w:rsidP="00070668">
            <w:pPr>
              <w:pStyle w:val="aff2"/>
              <w:rPr>
                <w:rFonts w:ascii="Times New Roman" w:hAnsi="Times New Roman"/>
                <w:sz w:val="20"/>
                <w:szCs w:val="20"/>
                <w:lang w:val="uk-UA"/>
              </w:rPr>
            </w:pPr>
          </w:p>
        </w:tc>
      </w:tr>
      <w:tr w:rsidR="00070668" w:rsidRPr="00363DB3" w14:paraId="0D280F36" w14:textId="77777777" w:rsidTr="00A93413">
        <w:trPr>
          <w:trHeight w:val="437"/>
        </w:trPr>
        <w:tc>
          <w:tcPr>
            <w:tcW w:w="580" w:type="dxa"/>
            <w:tcBorders>
              <w:top w:val="single" w:sz="4" w:space="0" w:color="auto"/>
              <w:left w:val="single" w:sz="4" w:space="0" w:color="auto"/>
              <w:bottom w:val="single" w:sz="4" w:space="0" w:color="auto"/>
              <w:right w:val="single" w:sz="4" w:space="0" w:color="auto"/>
            </w:tcBorders>
            <w:noWrap/>
          </w:tcPr>
          <w:p w14:paraId="42E99882"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26</w:t>
            </w:r>
          </w:p>
        </w:tc>
        <w:tc>
          <w:tcPr>
            <w:tcW w:w="3957" w:type="dxa"/>
            <w:tcBorders>
              <w:top w:val="single" w:sz="4" w:space="0" w:color="auto"/>
              <w:left w:val="nil"/>
              <w:bottom w:val="single" w:sz="4" w:space="0" w:color="auto"/>
              <w:right w:val="single" w:sz="4" w:space="0" w:color="auto"/>
            </w:tcBorders>
            <w:noWrap/>
          </w:tcPr>
          <w:p w14:paraId="168C971C"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3,5 мм, довжина 16 мм </w:t>
            </w:r>
          </w:p>
        </w:tc>
        <w:tc>
          <w:tcPr>
            <w:tcW w:w="3543" w:type="dxa"/>
            <w:tcBorders>
              <w:top w:val="single" w:sz="4" w:space="0" w:color="auto"/>
              <w:left w:val="nil"/>
              <w:bottom w:val="single" w:sz="4" w:space="0" w:color="auto"/>
              <w:right w:val="single" w:sz="4" w:space="0" w:color="auto"/>
            </w:tcBorders>
          </w:tcPr>
          <w:p w14:paraId="2A8DC585" w14:textId="77777777" w:rsidR="00070668" w:rsidRPr="003C17D3" w:rsidRDefault="00070668" w:rsidP="00070668">
            <w:pPr>
              <w:spacing w:after="0"/>
            </w:pPr>
            <w:r w:rsidRPr="00B70A4B">
              <w:rPr>
                <w:rFonts w:ascii="Times New Roman" w:eastAsia="Times New Roman" w:hAnsi="Times New Roman" w:cs="Times New Roman"/>
              </w:rPr>
              <w:t xml:space="preserve">35642 </w:t>
            </w:r>
            <w:proofErr w:type="spellStart"/>
            <w:r w:rsidRPr="00B70A4B">
              <w:rPr>
                <w:rFonts w:ascii="Times New Roman" w:eastAsia="Times New Roman" w:hAnsi="Times New Roman" w:cs="Times New Roman"/>
              </w:rPr>
              <w:t>Внутрішня</w:t>
            </w:r>
            <w:proofErr w:type="spellEnd"/>
            <w:r w:rsidRPr="00B70A4B">
              <w:rPr>
                <w:rFonts w:ascii="Times New Roman" w:eastAsia="Times New Roman" w:hAnsi="Times New Roman" w:cs="Times New Roman"/>
              </w:rPr>
              <w:t xml:space="preserve"> </w:t>
            </w:r>
            <w:proofErr w:type="spellStart"/>
            <w:r w:rsidRPr="00B70A4B">
              <w:rPr>
                <w:rFonts w:ascii="Times New Roman" w:eastAsia="Times New Roman" w:hAnsi="Times New Roman" w:cs="Times New Roman"/>
              </w:rPr>
              <w:t>ортопедична</w:t>
            </w:r>
            <w:proofErr w:type="spellEnd"/>
            <w:r w:rsidRPr="00B70A4B">
              <w:rPr>
                <w:rFonts w:ascii="Times New Roman" w:eastAsia="Times New Roman" w:hAnsi="Times New Roman" w:cs="Times New Roman"/>
              </w:rPr>
              <w:t xml:space="preserve"> система </w:t>
            </w:r>
            <w:proofErr w:type="spellStart"/>
            <w:r w:rsidRPr="00B70A4B">
              <w:rPr>
                <w:rFonts w:ascii="Times New Roman" w:eastAsia="Times New Roman" w:hAnsi="Times New Roman" w:cs="Times New Roman"/>
              </w:rPr>
              <w:t>фіксації</w:t>
            </w:r>
            <w:proofErr w:type="spellEnd"/>
            <w:r w:rsidRPr="00B70A4B">
              <w:rPr>
                <w:rFonts w:ascii="Times New Roman" w:eastAsia="Times New Roman" w:hAnsi="Times New Roman" w:cs="Times New Roman"/>
              </w:rPr>
              <w:t xml:space="preserve">, пластина / </w:t>
            </w:r>
            <w:proofErr w:type="spellStart"/>
            <w:r w:rsidRPr="00B70A4B">
              <w:rPr>
                <w:rFonts w:ascii="Times New Roman" w:eastAsia="Times New Roman" w:hAnsi="Times New Roman" w:cs="Times New Roman"/>
              </w:rPr>
              <w:t>гвинт</w:t>
            </w:r>
            <w:proofErr w:type="spellEnd"/>
            <w:r w:rsidRPr="00B70A4B">
              <w:rPr>
                <w:rFonts w:ascii="Times New Roman" w:eastAsia="Times New Roman" w:hAnsi="Times New Roman" w:cs="Times New Roman"/>
              </w:rPr>
              <w:t xml:space="preserve">, </w:t>
            </w:r>
            <w:proofErr w:type="spellStart"/>
            <w:r w:rsidRPr="00B70A4B">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BDF4993"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4</w:t>
            </w:r>
          </w:p>
        </w:tc>
        <w:tc>
          <w:tcPr>
            <w:tcW w:w="850" w:type="dxa"/>
            <w:tcBorders>
              <w:top w:val="single" w:sz="4" w:space="0" w:color="auto"/>
              <w:left w:val="nil"/>
              <w:bottom w:val="single" w:sz="4" w:space="0" w:color="auto"/>
              <w:right w:val="single" w:sz="4" w:space="0" w:color="auto"/>
            </w:tcBorders>
          </w:tcPr>
          <w:p w14:paraId="6016401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0A60C05" w14:textId="77777777" w:rsidR="00070668" w:rsidRPr="000E1D92" w:rsidRDefault="00070668" w:rsidP="00070668">
            <w:pPr>
              <w:pStyle w:val="aff2"/>
              <w:rPr>
                <w:rFonts w:ascii="Times New Roman" w:hAnsi="Times New Roman"/>
                <w:sz w:val="20"/>
                <w:szCs w:val="20"/>
                <w:lang w:val="uk-UA"/>
              </w:rPr>
            </w:pPr>
          </w:p>
        </w:tc>
      </w:tr>
      <w:tr w:rsidR="00070668" w:rsidRPr="00363DB3" w14:paraId="7AE7831D" w14:textId="77777777" w:rsidTr="00A93413">
        <w:trPr>
          <w:trHeight w:val="441"/>
        </w:trPr>
        <w:tc>
          <w:tcPr>
            <w:tcW w:w="580" w:type="dxa"/>
            <w:tcBorders>
              <w:top w:val="single" w:sz="4" w:space="0" w:color="auto"/>
              <w:left w:val="single" w:sz="4" w:space="0" w:color="auto"/>
              <w:bottom w:val="single" w:sz="4" w:space="0" w:color="auto"/>
              <w:right w:val="single" w:sz="4" w:space="0" w:color="auto"/>
            </w:tcBorders>
            <w:noWrap/>
          </w:tcPr>
          <w:p w14:paraId="54DC339A"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27</w:t>
            </w:r>
          </w:p>
        </w:tc>
        <w:tc>
          <w:tcPr>
            <w:tcW w:w="3957" w:type="dxa"/>
            <w:tcBorders>
              <w:top w:val="single" w:sz="4" w:space="0" w:color="auto"/>
              <w:left w:val="nil"/>
              <w:bottom w:val="single" w:sz="4" w:space="0" w:color="auto"/>
              <w:right w:val="single" w:sz="4" w:space="0" w:color="auto"/>
            </w:tcBorders>
            <w:noWrap/>
          </w:tcPr>
          <w:p w14:paraId="1EB48280"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3,5 мм, довжина</w:t>
            </w:r>
            <w:r>
              <w:rPr>
                <w:rFonts w:ascii="Times New Roman" w:eastAsia="Times New Roman" w:hAnsi="Times New Roman" w:cs="Times New Roman"/>
                <w:lang w:val="uk-UA"/>
              </w:rPr>
              <w:t xml:space="preserve"> </w:t>
            </w:r>
            <w:r w:rsidRPr="008B46E9">
              <w:rPr>
                <w:rFonts w:ascii="Times New Roman" w:eastAsia="Times New Roman" w:hAnsi="Times New Roman" w:cs="Times New Roman"/>
                <w:lang w:val="uk-UA"/>
              </w:rPr>
              <w:t xml:space="preserve">18 мм </w:t>
            </w:r>
          </w:p>
        </w:tc>
        <w:tc>
          <w:tcPr>
            <w:tcW w:w="3543" w:type="dxa"/>
            <w:tcBorders>
              <w:top w:val="single" w:sz="4" w:space="0" w:color="auto"/>
              <w:left w:val="nil"/>
              <w:bottom w:val="single" w:sz="4" w:space="0" w:color="auto"/>
              <w:right w:val="single" w:sz="4" w:space="0" w:color="auto"/>
            </w:tcBorders>
          </w:tcPr>
          <w:p w14:paraId="0DFF1D07" w14:textId="36B6496D"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0F0955AF"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4</w:t>
            </w:r>
          </w:p>
        </w:tc>
        <w:tc>
          <w:tcPr>
            <w:tcW w:w="850" w:type="dxa"/>
            <w:tcBorders>
              <w:top w:val="single" w:sz="4" w:space="0" w:color="auto"/>
              <w:left w:val="nil"/>
              <w:bottom w:val="single" w:sz="4" w:space="0" w:color="auto"/>
              <w:right w:val="single" w:sz="4" w:space="0" w:color="auto"/>
            </w:tcBorders>
          </w:tcPr>
          <w:p w14:paraId="7428E0A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F3E7A52" w14:textId="77777777" w:rsidR="00070668" w:rsidRPr="000E1D92" w:rsidRDefault="00070668" w:rsidP="00070668">
            <w:pPr>
              <w:pStyle w:val="aff2"/>
              <w:rPr>
                <w:rFonts w:ascii="Times New Roman" w:hAnsi="Times New Roman"/>
                <w:sz w:val="20"/>
                <w:szCs w:val="20"/>
                <w:lang w:val="uk-UA"/>
              </w:rPr>
            </w:pPr>
          </w:p>
        </w:tc>
      </w:tr>
      <w:tr w:rsidR="00070668" w:rsidRPr="00363DB3" w14:paraId="4D8B9E95" w14:textId="77777777" w:rsidTr="00A93413">
        <w:trPr>
          <w:trHeight w:val="715"/>
        </w:trPr>
        <w:tc>
          <w:tcPr>
            <w:tcW w:w="580" w:type="dxa"/>
            <w:tcBorders>
              <w:top w:val="single" w:sz="4" w:space="0" w:color="auto"/>
              <w:left w:val="single" w:sz="4" w:space="0" w:color="auto"/>
              <w:bottom w:val="single" w:sz="4" w:space="0" w:color="auto"/>
              <w:right w:val="single" w:sz="4" w:space="0" w:color="auto"/>
            </w:tcBorders>
            <w:noWrap/>
          </w:tcPr>
          <w:p w14:paraId="1E9DDBE2"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28</w:t>
            </w:r>
          </w:p>
        </w:tc>
        <w:tc>
          <w:tcPr>
            <w:tcW w:w="3957" w:type="dxa"/>
            <w:tcBorders>
              <w:top w:val="single" w:sz="4" w:space="0" w:color="auto"/>
              <w:left w:val="nil"/>
              <w:bottom w:val="single" w:sz="4" w:space="0" w:color="auto"/>
              <w:right w:val="single" w:sz="4" w:space="0" w:color="auto"/>
            </w:tcBorders>
            <w:noWrap/>
          </w:tcPr>
          <w:p w14:paraId="290939C1"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3,5 мм, довжина 20 мм</w:t>
            </w:r>
            <w:r>
              <w:rPr>
                <w:rFonts w:ascii="Times New Roman" w:eastAsia="Times New Roman" w:hAnsi="Times New Roman" w:cs="Times New Roman"/>
                <w:lang w:val="uk-UA"/>
              </w:rPr>
              <w:t xml:space="preserve"> </w:t>
            </w:r>
          </w:p>
        </w:tc>
        <w:tc>
          <w:tcPr>
            <w:tcW w:w="3543" w:type="dxa"/>
            <w:tcBorders>
              <w:top w:val="single" w:sz="4" w:space="0" w:color="auto"/>
              <w:left w:val="nil"/>
              <w:bottom w:val="single" w:sz="4" w:space="0" w:color="auto"/>
              <w:right w:val="single" w:sz="4" w:space="0" w:color="auto"/>
            </w:tcBorders>
          </w:tcPr>
          <w:p w14:paraId="61F973FB" w14:textId="48460EEA"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9E36057"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62F3C29E"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3C7E1F82" w14:textId="77777777" w:rsidR="00070668" w:rsidRPr="000E1D92" w:rsidRDefault="00070668" w:rsidP="00070668">
            <w:pPr>
              <w:pStyle w:val="aff2"/>
              <w:rPr>
                <w:rFonts w:ascii="Times New Roman" w:hAnsi="Times New Roman"/>
                <w:sz w:val="20"/>
                <w:szCs w:val="20"/>
                <w:lang w:val="uk-UA"/>
              </w:rPr>
            </w:pPr>
          </w:p>
        </w:tc>
      </w:tr>
      <w:tr w:rsidR="00070668" w:rsidRPr="00363DB3" w14:paraId="44C18443" w14:textId="77777777" w:rsidTr="00A93413">
        <w:trPr>
          <w:trHeight w:val="449"/>
        </w:trPr>
        <w:tc>
          <w:tcPr>
            <w:tcW w:w="580" w:type="dxa"/>
            <w:tcBorders>
              <w:top w:val="single" w:sz="4" w:space="0" w:color="auto"/>
              <w:left w:val="single" w:sz="4" w:space="0" w:color="auto"/>
              <w:bottom w:val="single" w:sz="4" w:space="0" w:color="auto"/>
              <w:right w:val="single" w:sz="4" w:space="0" w:color="auto"/>
            </w:tcBorders>
            <w:noWrap/>
          </w:tcPr>
          <w:p w14:paraId="004FAA9A"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29</w:t>
            </w:r>
          </w:p>
        </w:tc>
        <w:tc>
          <w:tcPr>
            <w:tcW w:w="3957" w:type="dxa"/>
            <w:tcBorders>
              <w:top w:val="single" w:sz="4" w:space="0" w:color="auto"/>
              <w:left w:val="nil"/>
              <w:bottom w:val="single" w:sz="4" w:space="0" w:color="auto"/>
              <w:right w:val="single" w:sz="4" w:space="0" w:color="auto"/>
            </w:tcBorders>
            <w:noWrap/>
          </w:tcPr>
          <w:p w14:paraId="0B507BB6"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3,5 мм, довжина 22 мм</w:t>
            </w:r>
            <w:r>
              <w:rPr>
                <w:rFonts w:ascii="Times New Roman" w:eastAsia="Times New Roman" w:hAnsi="Times New Roman" w:cs="Times New Roman"/>
                <w:lang w:val="uk-UA"/>
              </w:rPr>
              <w:t xml:space="preserve"> </w:t>
            </w:r>
          </w:p>
        </w:tc>
        <w:tc>
          <w:tcPr>
            <w:tcW w:w="3543" w:type="dxa"/>
            <w:tcBorders>
              <w:top w:val="single" w:sz="4" w:space="0" w:color="auto"/>
              <w:left w:val="nil"/>
              <w:bottom w:val="single" w:sz="4" w:space="0" w:color="auto"/>
              <w:right w:val="single" w:sz="4" w:space="0" w:color="auto"/>
            </w:tcBorders>
          </w:tcPr>
          <w:p w14:paraId="29A6BD93" w14:textId="002727D6"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7CC38B0E"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74BA80CC"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31EBF923" w14:textId="77777777" w:rsidR="00070668" w:rsidRPr="000E1D92" w:rsidRDefault="00070668" w:rsidP="00070668">
            <w:pPr>
              <w:pStyle w:val="aff2"/>
              <w:rPr>
                <w:rFonts w:ascii="Times New Roman" w:hAnsi="Times New Roman"/>
                <w:sz w:val="20"/>
                <w:szCs w:val="20"/>
                <w:lang w:val="uk-UA"/>
              </w:rPr>
            </w:pPr>
          </w:p>
        </w:tc>
      </w:tr>
      <w:tr w:rsidR="00070668" w:rsidRPr="00363DB3" w14:paraId="61E7D996" w14:textId="77777777" w:rsidTr="00A93413">
        <w:trPr>
          <w:trHeight w:val="737"/>
        </w:trPr>
        <w:tc>
          <w:tcPr>
            <w:tcW w:w="580" w:type="dxa"/>
            <w:tcBorders>
              <w:top w:val="single" w:sz="4" w:space="0" w:color="auto"/>
              <w:left w:val="single" w:sz="4" w:space="0" w:color="auto"/>
              <w:bottom w:val="single" w:sz="4" w:space="0" w:color="auto"/>
              <w:right w:val="single" w:sz="4" w:space="0" w:color="auto"/>
            </w:tcBorders>
            <w:noWrap/>
          </w:tcPr>
          <w:p w14:paraId="4EFBE24B"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30</w:t>
            </w:r>
          </w:p>
        </w:tc>
        <w:tc>
          <w:tcPr>
            <w:tcW w:w="3957" w:type="dxa"/>
            <w:tcBorders>
              <w:top w:val="single" w:sz="4" w:space="0" w:color="auto"/>
              <w:left w:val="nil"/>
              <w:bottom w:val="single" w:sz="4" w:space="0" w:color="auto"/>
              <w:right w:val="single" w:sz="4" w:space="0" w:color="auto"/>
            </w:tcBorders>
            <w:noWrap/>
          </w:tcPr>
          <w:p w14:paraId="30253CED"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3,5 мм, довжина 24 мм </w:t>
            </w:r>
          </w:p>
        </w:tc>
        <w:tc>
          <w:tcPr>
            <w:tcW w:w="3543" w:type="dxa"/>
            <w:tcBorders>
              <w:top w:val="single" w:sz="4" w:space="0" w:color="auto"/>
              <w:left w:val="nil"/>
              <w:bottom w:val="single" w:sz="4" w:space="0" w:color="auto"/>
              <w:right w:val="single" w:sz="4" w:space="0" w:color="auto"/>
            </w:tcBorders>
          </w:tcPr>
          <w:p w14:paraId="1F9F163C" w14:textId="4152CCAB"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524AFDF"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5B7BE11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3A7627F6" w14:textId="77777777" w:rsidR="00070668" w:rsidRPr="000E1D92" w:rsidRDefault="00070668" w:rsidP="00070668">
            <w:pPr>
              <w:pStyle w:val="aff2"/>
              <w:rPr>
                <w:rFonts w:ascii="Times New Roman" w:hAnsi="Times New Roman"/>
                <w:sz w:val="20"/>
                <w:szCs w:val="20"/>
                <w:lang w:val="uk-UA"/>
              </w:rPr>
            </w:pPr>
          </w:p>
        </w:tc>
      </w:tr>
      <w:tr w:rsidR="00070668" w:rsidRPr="00363DB3" w14:paraId="503968BF" w14:textId="77777777" w:rsidTr="00A93413">
        <w:trPr>
          <w:trHeight w:val="275"/>
        </w:trPr>
        <w:tc>
          <w:tcPr>
            <w:tcW w:w="580" w:type="dxa"/>
            <w:tcBorders>
              <w:top w:val="single" w:sz="4" w:space="0" w:color="auto"/>
              <w:left w:val="single" w:sz="4" w:space="0" w:color="auto"/>
              <w:bottom w:val="single" w:sz="4" w:space="0" w:color="auto"/>
              <w:right w:val="single" w:sz="4" w:space="0" w:color="auto"/>
            </w:tcBorders>
            <w:noWrap/>
          </w:tcPr>
          <w:p w14:paraId="16934BCD"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31</w:t>
            </w:r>
          </w:p>
        </w:tc>
        <w:tc>
          <w:tcPr>
            <w:tcW w:w="3957" w:type="dxa"/>
            <w:tcBorders>
              <w:top w:val="single" w:sz="4" w:space="0" w:color="auto"/>
              <w:left w:val="nil"/>
              <w:bottom w:val="single" w:sz="4" w:space="0" w:color="auto"/>
              <w:right w:val="single" w:sz="4" w:space="0" w:color="auto"/>
            </w:tcBorders>
            <w:noWrap/>
          </w:tcPr>
          <w:p w14:paraId="2BCFB810"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3,5 мм, довжина 26 мм </w:t>
            </w:r>
          </w:p>
        </w:tc>
        <w:tc>
          <w:tcPr>
            <w:tcW w:w="3543" w:type="dxa"/>
            <w:tcBorders>
              <w:top w:val="single" w:sz="4" w:space="0" w:color="auto"/>
              <w:left w:val="nil"/>
              <w:bottom w:val="single" w:sz="4" w:space="0" w:color="auto"/>
              <w:right w:val="single" w:sz="4" w:space="0" w:color="auto"/>
            </w:tcBorders>
          </w:tcPr>
          <w:p w14:paraId="5AD50751" w14:textId="4E85FB9B"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9868F89"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7A3D3DD4"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A79DDA9" w14:textId="77777777" w:rsidR="00070668" w:rsidRPr="000E1D92" w:rsidRDefault="00070668" w:rsidP="00070668">
            <w:pPr>
              <w:pStyle w:val="aff2"/>
              <w:rPr>
                <w:rFonts w:ascii="Times New Roman" w:hAnsi="Times New Roman"/>
                <w:sz w:val="20"/>
                <w:szCs w:val="20"/>
                <w:lang w:val="uk-UA"/>
              </w:rPr>
            </w:pPr>
          </w:p>
        </w:tc>
      </w:tr>
      <w:tr w:rsidR="00070668" w:rsidRPr="00363DB3" w14:paraId="1D1DCE2C" w14:textId="77777777" w:rsidTr="00A93413">
        <w:trPr>
          <w:trHeight w:val="561"/>
        </w:trPr>
        <w:tc>
          <w:tcPr>
            <w:tcW w:w="580" w:type="dxa"/>
            <w:tcBorders>
              <w:top w:val="single" w:sz="4" w:space="0" w:color="auto"/>
              <w:left w:val="single" w:sz="4" w:space="0" w:color="auto"/>
              <w:bottom w:val="single" w:sz="4" w:space="0" w:color="auto"/>
              <w:right w:val="single" w:sz="4" w:space="0" w:color="auto"/>
            </w:tcBorders>
            <w:noWrap/>
          </w:tcPr>
          <w:p w14:paraId="457444BF"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32</w:t>
            </w:r>
          </w:p>
        </w:tc>
        <w:tc>
          <w:tcPr>
            <w:tcW w:w="3957" w:type="dxa"/>
            <w:tcBorders>
              <w:top w:val="single" w:sz="4" w:space="0" w:color="auto"/>
              <w:left w:val="nil"/>
              <w:bottom w:val="single" w:sz="4" w:space="0" w:color="auto"/>
              <w:right w:val="single" w:sz="4" w:space="0" w:color="auto"/>
            </w:tcBorders>
            <w:noWrap/>
          </w:tcPr>
          <w:p w14:paraId="187E39AB"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xml:space="preserve">. 3,5 мм, довжина 28 мм </w:t>
            </w:r>
          </w:p>
        </w:tc>
        <w:tc>
          <w:tcPr>
            <w:tcW w:w="3543" w:type="dxa"/>
            <w:tcBorders>
              <w:top w:val="single" w:sz="4" w:space="0" w:color="auto"/>
              <w:left w:val="nil"/>
              <w:bottom w:val="single" w:sz="4" w:space="0" w:color="auto"/>
              <w:right w:val="single" w:sz="4" w:space="0" w:color="auto"/>
            </w:tcBorders>
          </w:tcPr>
          <w:p w14:paraId="3D770646" w14:textId="28BDD972"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A388B44"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06436F65"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415384D" w14:textId="77777777" w:rsidR="00070668" w:rsidRPr="000E1D92" w:rsidRDefault="00070668" w:rsidP="00070668">
            <w:pPr>
              <w:pStyle w:val="aff2"/>
              <w:rPr>
                <w:rFonts w:ascii="Times New Roman" w:hAnsi="Times New Roman"/>
                <w:sz w:val="20"/>
                <w:szCs w:val="20"/>
                <w:lang w:val="uk-UA"/>
              </w:rPr>
            </w:pPr>
          </w:p>
        </w:tc>
      </w:tr>
      <w:tr w:rsidR="00070668" w:rsidRPr="00363DB3" w14:paraId="785643A0" w14:textId="77777777" w:rsidTr="00A93413">
        <w:trPr>
          <w:trHeight w:val="579"/>
        </w:trPr>
        <w:tc>
          <w:tcPr>
            <w:tcW w:w="580" w:type="dxa"/>
            <w:tcBorders>
              <w:top w:val="single" w:sz="4" w:space="0" w:color="auto"/>
              <w:left w:val="single" w:sz="4" w:space="0" w:color="auto"/>
              <w:bottom w:val="single" w:sz="4" w:space="0" w:color="auto"/>
              <w:right w:val="single" w:sz="4" w:space="0" w:color="auto"/>
            </w:tcBorders>
            <w:noWrap/>
          </w:tcPr>
          <w:p w14:paraId="1B7B2C8D"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33</w:t>
            </w:r>
          </w:p>
        </w:tc>
        <w:tc>
          <w:tcPr>
            <w:tcW w:w="3957" w:type="dxa"/>
            <w:tcBorders>
              <w:top w:val="single" w:sz="4" w:space="0" w:color="auto"/>
              <w:left w:val="nil"/>
              <w:bottom w:val="single" w:sz="4" w:space="0" w:color="auto"/>
              <w:right w:val="single" w:sz="4" w:space="0" w:color="auto"/>
            </w:tcBorders>
            <w:noWrap/>
          </w:tcPr>
          <w:p w14:paraId="5F68EA66" w14:textId="77777777" w:rsidR="00070668" w:rsidRPr="008B46E9" w:rsidRDefault="00070668" w:rsidP="00070668">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xml:space="preserve">, титан, діаметр 3,5 мм, довжина 14 мм </w:t>
            </w:r>
          </w:p>
        </w:tc>
        <w:tc>
          <w:tcPr>
            <w:tcW w:w="3543" w:type="dxa"/>
            <w:tcBorders>
              <w:top w:val="single" w:sz="4" w:space="0" w:color="auto"/>
              <w:left w:val="nil"/>
              <w:bottom w:val="single" w:sz="4" w:space="0" w:color="auto"/>
              <w:right w:val="single" w:sz="4" w:space="0" w:color="auto"/>
            </w:tcBorders>
          </w:tcPr>
          <w:p w14:paraId="56F52857" w14:textId="6EB2BCF6"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61970EB"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690D9CA5"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A3F4566" w14:textId="77777777" w:rsidR="00070668" w:rsidRPr="000E1D92" w:rsidRDefault="00070668" w:rsidP="00070668">
            <w:pPr>
              <w:pStyle w:val="aff2"/>
              <w:rPr>
                <w:rFonts w:ascii="Times New Roman" w:hAnsi="Times New Roman"/>
                <w:sz w:val="20"/>
                <w:szCs w:val="20"/>
                <w:lang w:val="uk-UA"/>
              </w:rPr>
            </w:pPr>
          </w:p>
        </w:tc>
      </w:tr>
      <w:tr w:rsidR="00070668" w:rsidRPr="00363DB3" w14:paraId="0561F40C" w14:textId="77777777" w:rsidTr="00A93413">
        <w:trPr>
          <w:trHeight w:val="299"/>
        </w:trPr>
        <w:tc>
          <w:tcPr>
            <w:tcW w:w="580" w:type="dxa"/>
            <w:tcBorders>
              <w:top w:val="single" w:sz="4" w:space="0" w:color="auto"/>
              <w:left w:val="single" w:sz="4" w:space="0" w:color="auto"/>
              <w:bottom w:val="single" w:sz="4" w:space="0" w:color="auto"/>
              <w:right w:val="single" w:sz="4" w:space="0" w:color="auto"/>
            </w:tcBorders>
            <w:noWrap/>
          </w:tcPr>
          <w:p w14:paraId="206D4EB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34</w:t>
            </w:r>
          </w:p>
        </w:tc>
        <w:tc>
          <w:tcPr>
            <w:tcW w:w="3957" w:type="dxa"/>
            <w:tcBorders>
              <w:top w:val="single" w:sz="4" w:space="0" w:color="auto"/>
              <w:left w:val="nil"/>
              <w:bottom w:val="single" w:sz="4" w:space="0" w:color="auto"/>
              <w:right w:val="single" w:sz="4" w:space="0" w:color="auto"/>
            </w:tcBorders>
            <w:noWrap/>
          </w:tcPr>
          <w:p w14:paraId="1C7139B7"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16 мм</w:t>
            </w:r>
          </w:p>
        </w:tc>
        <w:tc>
          <w:tcPr>
            <w:tcW w:w="3543" w:type="dxa"/>
            <w:tcBorders>
              <w:top w:val="single" w:sz="4" w:space="0" w:color="auto"/>
              <w:left w:val="nil"/>
              <w:bottom w:val="single" w:sz="4" w:space="0" w:color="auto"/>
              <w:right w:val="single" w:sz="4" w:space="0" w:color="auto"/>
            </w:tcBorders>
          </w:tcPr>
          <w:p w14:paraId="3EBFF1A7" w14:textId="56EC3ACC"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64A67B24"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61CF0E5C"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F66CA0B" w14:textId="77777777" w:rsidR="00070668" w:rsidRPr="000E1D92" w:rsidRDefault="00070668" w:rsidP="00070668">
            <w:pPr>
              <w:pStyle w:val="aff2"/>
              <w:rPr>
                <w:rFonts w:ascii="Times New Roman" w:hAnsi="Times New Roman"/>
                <w:sz w:val="20"/>
                <w:szCs w:val="20"/>
                <w:lang w:val="uk-UA"/>
              </w:rPr>
            </w:pPr>
          </w:p>
        </w:tc>
      </w:tr>
      <w:tr w:rsidR="00070668" w:rsidRPr="00363DB3" w14:paraId="7089E246" w14:textId="77777777" w:rsidTr="00A93413">
        <w:trPr>
          <w:trHeight w:val="290"/>
        </w:trPr>
        <w:tc>
          <w:tcPr>
            <w:tcW w:w="580" w:type="dxa"/>
            <w:tcBorders>
              <w:top w:val="single" w:sz="4" w:space="0" w:color="auto"/>
              <w:left w:val="single" w:sz="4" w:space="0" w:color="auto"/>
              <w:bottom w:val="single" w:sz="4" w:space="0" w:color="auto"/>
              <w:right w:val="single" w:sz="4" w:space="0" w:color="auto"/>
            </w:tcBorders>
            <w:noWrap/>
          </w:tcPr>
          <w:p w14:paraId="19DC20FE"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35</w:t>
            </w:r>
          </w:p>
        </w:tc>
        <w:tc>
          <w:tcPr>
            <w:tcW w:w="3957" w:type="dxa"/>
            <w:tcBorders>
              <w:top w:val="single" w:sz="4" w:space="0" w:color="auto"/>
              <w:left w:val="nil"/>
              <w:bottom w:val="single" w:sz="4" w:space="0" w:color="auto"/>
              <w:right w:val="single" w:sz="4" w:space="0" w:color="auto"/>
            </w:tcBorders>
            <w:noWrap/>
          </w:tcPr>
          <w:p w14:paraId="2CEA5F54"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18 мм</w:t>
            </w:r>
          </w:p>
        </w:tc>
        <w:tc>
          <w:tcPr>
            <w:tcW w:w="3543" w:type="dxa"/>
            <w:tcBorders>
              <w:top w:val="single" w:sz="4" w:space="0" w:color="auto"/>
              <w:left w:val="nil"/>
              <w:bottom w:val="single" w:sz="4" w:space="0" w:color="auto"/>
              <w:right w:val="single" w:sz="4" w:space="0" w:color="auto"/>
            </w:tcBorders>
          </w:tcPr>
          <w:p w14:paraId="3657F60E" w14:textId="059A1E84"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67873713"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4958B263"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AC05BAD" w14:textId="77777777" w:rsidR="00070668" w:rsidRPr="000E1D92" w:rsidRDefault="00070668" w:rsidP="00070668">
            <w:pPr>
              <w:pStyle w:val="aff2"/>
              <w:rPr>
                <w:rFonts w:ascii="Times New Roman" w:hAnsi="Times New Roman"/>
                <w:sz w:val="20"/>
                <w:szCs w:val="20"/>
                <w:lang w:val="uk-UA"/>
              </w:rPr>
            </w:pPr>
          </w:p>
        </w:tc>
      </w:tr>
      <w:tr w:rsidR="00070668" w:rsidRPr="00363DB3" w14:paraId="7FE6DD1A" w14:textId="77777777" w:rsidTr="00A93413">
        <w:trPr>
          <w:trHeight w:val="591"/>
        </w:trPr>
        <w:tc>
          <w:tcPr>
            <w:tcW w:w="580" w:type="dxa"/>
            <w:tcBorders>
              <w:top w:val="single" w:sz="4" w:space="0" w:color="auto"/>
              <w:left w:val="single" w:sz="4" w:space="0" w:color="auto"/>
              <w:bottom w:val="single" w:sz="4" w:space="0" w:color="auto"/>
              <w:right w:val="single" w:sz="4" w:space="0" w:color="auto"/>
            </w:tcBorders>
            <w:noWrap/>
          </w:tcPr>
          <w:p w14:paraId="74BA7CE1"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36</w:t>
            </w:r>
          </w:p>
        </w:tc>
        <w:tc>
          <w:tcPr>
            <w:tcW w:w="3957" w:type="dxa"/>
            <w:tcBorders>
              <w:top w:val="single" w:sz="4" w:space="0" w:color="auto"/>
              <w:left w:val="nil"/>
              <w:bottom w:val="single" w:sz="4" w:space="0" w:color="auto"/>
              <w:right w:val="single" w:sz="4" w:space="0" w:color="auto"/>
            </w:tcBorders>
            <w:noWrap/>
          </w:tcPr>
          <w:p w14:paraId="3155C1D8"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20 мм</w:t>
            </w:r>
          </w:p>
        </w:tc>
        <w:tc>
          <w:tcPr>
            <w:tcW w:w="3543" w:type="dxa"/>
            <w:tcBorders>
              <w:top w:val="single" w:sz="4" w:space="0" w:color="auto"/>
              <w:left w:val="nil"/>
              <w:bottom w:val="single" w:sz="4" w:space="0" w:color="auto"/>
              <w:right w:val="single" w:sz="4" w:space="0" w:color="auto"/>
            </w:tcBorders>
          </w:tcPr>
          <w:p w14:paraId="41FA49EB" w14:textId="5A88E967"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9F29D07"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2B7EFB86"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183FF53" w14:textId="77777777" w:rsidR="00070668" w:rsidRPr="000E1D92" w:rsidRDefault="00070668" w:rsidP="00070668">
            <w:pPr>
              <w:pStyle w:val="aff2"/>
              <w:rPr>
                <w:rFonts w:ascii="Times New Roman" w:hAnsi="Times New Roman"/>
                <w:sz w:val="20"/>
                <w:szCs w:val="20"/>
                <w:lang w:val="uk-UA"/>
              </w:rPr>
            </w:pPr>
          </w:p>
        </w:tc>
      </w:tr>
      <w:tr w:rsidR="00070668" w:rsidRPr="00363DB3" w14:paraId="2FD5525C" w14:textId="77777777" w:rsidTr="00A93413">
        <w:trPr>
          <w:trHeight w:val="311"/>
        </w:trPr>
        <w:tc>
          <w:tcPr>
            <w:tcW w:w="580" w:type="dxa"/>
            <w:tcBorders>
              <w:top w:val="single" w:sz="4" w:space="0" w:color="auto"/>
              <w:left w:val="single" w:sz="4" w:space="0" w:color="auto"/>
              <w:bottom w:val="single" w:sz="4" w:space="0" w:color="auto"/>
              <w:right w:val="single" w:sz="4" w:space="0" w:color="auto"/>
            </w:tcBorders>
            <w:noWrap/>
          </w:tcPr>
          <w:p w14:paraId="56BD395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37</w:t>
            </w:r>
          </w:p>
        </w:tc>
        <w:tc>
          <w:tcPr>
            <w:tcW w:w="3957" w:type="dxa"/>
            <w:tcBorders>
              <w:top w:val="single" w:sz="4" w:space="0" w:color="auto"/>
              <w:left w:val="nil"/>
              <w:bottom w:val="single" w:sz="4" w:space="0" w:color="auto"/>
              <w:right w:val="single" w:sz="4" w:space="0" w:color="auto"/>
            </w:tcBorders>
            <w:noWrap/>
          </w:tcPr>
          <w:p w14:paraId="344E75A2"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24 мм</w:t>
            </w:r>
          </w:p>
        </w:tc>
        <w:tc>
          <w:tcPr>
            <w:tcW w:w="3543" w:type="dxa"/>
            <w:tcBorders>
              <w:top w:val="single" w:sz="4" w:space="0" w:color="auto"/>
              <w:left w:val="nil"/>
              <w:bottom w:val="single" w:sz="4" w:space="0" w:color="auto"/>
              <w:right w:val="single" w:sz="4" w:space="0" w:color="auto"/>
            </w:tcBorders>
          </w:tcPr>
          <w:p w14:paraId="4103A151" w14:textId="2855448A"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4350759F"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00BD1C66"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71F71B0A" w14:textId="77777777" w:rsidR="00070668" w:rsidRPr="000E1D92" w:rsidRDefault="00070668" w:rsidP="00070668">
            <w:pPr>
              <w:pStyle w:val="aff2"/>
              <w:rPr>
                <w:rFonts w:ascii="Times New Roman" w:hAnsi="Times New Roman"/>
                <w:sz w:val="20"/>
                <w:szCs w:val="20"/>
                <w:lang w:val="uk-UA"/>
              </w:rPr>
            </w:pPr>
          </w:p>
        </w:tc>
      </w:tr>
      <w:tr w:rsidR="00070668" w:rsidRPr="00363DB3" w14:paraId="1D200649" w14:textId="77777777" w:rsidTr="00A93413">
        <w:trPr>
          <w:trHeight w:val="417"/>
        </w:trPr>
        <w:tc>
          <w:tcPr>
            <w:tcW w:w="580" w:type="dxa"/>
            <w:tcBorders>
              <w:top w:val="single" w:sz="4" w:space="0" w:color="auto"/>
              <w:left w:val="single" w:sz="4" w:space="0" w:color="auto"/>
              <w:bottom w:val="single" w:sz="4" w:space="0" w:color="auto"/>
              <w:right w:val="single" w:sz="4" w:space="0" w:color="auto"/>
            </w:tcBorders>
            <w:noWrap/>
          </w:tcPr>
          <w:p w14:paraId="25C55EE0"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38</w:t>
            </w:r>
          </w:p>
        </w:tc>
        <w:tc>
          <w:tcPr>
            <w:tcW w:w="3957" w:type="dxa"/>
            <w:tcBorders>
              <w:top w:val="single" w:sz="4" w:space="0" w:color="auto"/>
              <w:left w:val="nil"/>
              <w:bottom w:val="single" w:sz="4" w:space="0" w:color="auto"/>
              <w:right w:val="single" w:sz="4" w:space="0" w:color="auto"/>
            </w:tcBorders>
            <w:noWrap/>
          </w:tcPr>
          <w:p w14:paraId="1FD58DD8"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30 мм</w:t>
            </w:r>
          </w:p>
        </w:tc>
        <w:tc>
          <w:tcPr>
            <w:tcW w:w="3543" w:type="dxa"/>
            <w:tcBorders>
              <w:top w:val="single" w:sz="4" w:space="0" w:color="auto"/>
              <w:left w:val="nil"/>
              <w:bottom w:val="single" w:sz="4" w:space="0" w:color="auto"/>
              <w:right w:val="single" w:sz="4" w:space="0" w:color="auto"/>
            </w:tcBorders>
          </w:tcPr>
          <w:p w14:paraId="5EAF6278" w14:textId="4546AE0B"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09618EFB"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7EB6F08C"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B3721FF" w14:textId="77777777" w:rsidR="00070668" w:rsidRPr="000E1D92" w:rsidRDefault="00070668" w:rsidP="00070668">
            <w:pPr>
              <w:pStyle w:val="aff2"/>
              <w:rPr>
                <w:rFonts w:ascii="Times New Roman" w:hAnsi="Times New Roman"/>
                <w:sz w:val="20"/>
                <w:szCs w:val="20"/>
                <w:lang w:val="uk-UA"/>
              </w:rPr>
            </w:pPr>
          </w:p>
        </w:tc>
      </w:tr>
      <w:tr w:rsidR="00070668" w:rsidRPr="00363DB3" w14:paraId="4CC63D5E" w14:textId="77777777" w:rsidTr="00A93413">
        <w:trPr>
          <w:trHeight w:val="703"/>
        </w:trPr>
        <w:tc>
          <w:tcPr>
            <w:tcW w:w="580" w:type="dxa"/>
            <w:tcBorders>
              <w:top w:val="single" w:sz="4" w:space="0" w:color="auto"/>
              <w:left w:val="single" w:sz="4" w:space="0" w:color="auto"/>
              <w:bottom w:val="single" w:sz="4" w:space="0" w:color="auto"/>
              <w:right w:val="single" w:sz="4" w:space="0" w:color="auto"/>
            </w:tcBorders>
            <w:noWrap/>
          </w:tcPr>
          <w:p w14:paraId="709DDF68"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39</w:t>
            </w:r>
          </w:p>
        </w:tc>
        <w:tc>
          <w:tcPr>
            <w:tcW w:w="3957" w:type="dxa"/>
            <w:tcBorders>
              <w:top w:val="single" w:sz="4" w:space="0" w:color="auto"/>
              <w:left w:val="nil"/>
              <w:bottom w:val="single" w:sz="4" w:space="0" w:color="auto"/>
              <w:right w:val="single" w:sz="4" w:space="0" w:color="auto"/>
            </w:tcBorders>
            <w:noWrap/>
          </w:tcPr>
          <w:p w14:paraId="73907E28"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32 мм</w:t>
            </w:r>
          </w:p>
        </w:tc>
        <w:tc>
          <w:tcPr>
            <w:tcW w:w="3543" w:type="dxa"/>
            <w:tcBorders>
              <w:top w:val="single" w:sz="4" w:space="0" w:color="auto"/>
              <w:left w:val="nil"/>
              <w:bottom w:val="single" w:sz="4" w:space="0" w:color="auto"/>
              <w:right w:val="single" w:sz="4" w:space="0" w:color="auto"/>
            </w:tcBorders>
          </w:tcPr>
          <w:p w14:paraId="0944BB99" w14:textId="78DB5FF5" w:rsidR="00070668" w:rsidRPr="003C17D3" w:rsidRDefault="009A5334"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CDD81D3"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48CA39B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114246E" w14:textId="77777777" w:rsidR="00070668" w:rsidRPr="000E1D92" w:rsidRDefault="00070668" w:rsidP="00070668">
            <w:pPr>
              <w:pStyle w:val="aff2"/>
              <w:rPr>
                <w:rFonts w:ascii="Times New Roman" w:hAnsi="Times New Roman"/>
                <w:sz w:val="20"/>
                <w:szCs w:val="20"/>
                <w:lang w:val="uk-UA"/>
              </w:rPr>
            </w:pPr>
          </w:p>
        </w:tc>
      </w:tr>
      <w:tr w:rsidR="00070668" w:rsidRPr="00363DB3" w14:paraId="3D0D8ED3" w14:textId="77777777" w:rsidTr="00A93413">
        <w:trPr>
          <w:trHeight w:val="721"/>
        </w:trPr>
        <w:tc>
          <w:tcPr>
            <w:tcW w:w="580" w:type="dxa"/>
            <w:tcBorders>
              <w:top w:val="single" w:sz="4" w:space="0" w:color="auto"/>
              <w:left w:val="single" w:sz="4" w:space="0" w:color="auto"/>
              <w:bottom w:val="single" w:sz="4" w:space="0" w:color="auto"/>
              <w:right w:val="single" w:sz="4" w:space="0" w:color="auto"/>
            </w:tcBorders>
            <w:noWrap/>
          </w:tcPr>
          <w:p w14:paraId="6C2D1BD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40</w:t>
            </w:r>
          </w:p>
        </w:tc>
        <w:tc>
          <w:tcPr>
            <w:tcW w:w="3957" w:type="dxa"/>
            <w:tcBorders>
              <w:top w:val="single" w:sz="4" w:space="0" w:color="auto"/>
              <w:left w:val="nil"/>
              <w:bottom w:val="single" w:sz="4" w:space="0" w:color="auto"/>
              <w:right w:val="single" w:sz="4" w:space="0" w:color="auto"/>
            </w:tcBorders>
            <w:noWrap/>
          </w:tcPr>
          <w:p w14:paraId="1991AEAC"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36 мм</w:t>
            </w:r>
          </w:p>
        </w:tc>
        <w:tc>
          <w:tcPr>
            <w:tcW w:w="3543" w:type="dxa"/>
            <w:tcBorders>
              <w:top w:val="single" w:sz="4" w:space="0" w:color="auto"/>
              <w:left w:val="nil"/>
              <w:bottom w:val="single" w:sz="4" w:space="0" w:color="auto"/>
              <w:right w:val="single" w:sz="4" w:space="0" w:color="auto"/>
            </w:tcBorders>
          </w:tcPr>
          <w:p w14:paraId="04E6AC5E" w14:textId="7ACC4156" w:rsidR="00070668" w:rsidRPr="003C17D3" w:rsidRDefault="00BD234E"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06F4840"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68337845"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999D1AD" w14:textId="77777777" w:rsidR="00070668" w:rsidRPr="000E1D92" w:rsidRDefault="00070668" w:rsidP="00070668">
            <w:pPr>
              <w:pStyle w:val="aff2"/>
              <w:rPr>
                <w:rFonts w:ascii="Times New Roman" w:hAnsi="Times New Roman"/>
                <w:sz w:val="20"/>
                <w:szCs w:val="20"/>
                <w:lang w:val="uk-UA"/>
              </w:rPr>
            </w:pPr>
          </w:p>
        </w:tc>
      </w:tr>
      <w:tr w:rsidR="00070668" w:rsidRPr="00363DB3" w14:paraId="5C62E4AD" w14:textId="77777777" w:rsidTr="00A93413">
        <w:trPr>
          <w:trHeight w:val="441"/>
        </w:trPr>
        <w:tc>
          <w:tcPr>
            <w:tcW w:w="580" w:type="dxa"/>
            <w:tcBorders>
              <w:top w:val="single" w:sz="4" w:space="0" w:color="auto"/>
              <w:left w:val="single" w:sz="4" w:space="0" w:color="auto"/>
              <w:bottom w:val="single" w:sz="4" w:space="0" w:color="auto"/>
              <w:right w:val="single" w:sz="4" w:space="0" w:color="auto"/>
            </w:tcBorders>
            <w:noWrap/>
          </w:tcPr>
          <w:p w14:paraId="4C2CF83D"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41</w:t>
            </w:r>
          </w:p>
        </w:tc>
        <w:tc>
          <w:tcPr>
            <w:tcW w:w="3957" w:type="dxa"/>
            <w:tcBorders>
              <w:top w:val="single" w:sz="4" w:space="0" w:color="auto"/>
              <w:left w:val="nil"/>
              <w:bottom w:val="single" w:sz="4" w:space="0" w:color="auto"/>
              <w:right w:val="single" w:sz="4" w:space="0" w:color="auto"/>
            </w:tcBorders>
            <w:noWrap/>
          </w:tcPr>
          <w:p w14:paraId="743C0FDA"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40 мм</w:t>
            </w:r>
          </w:p>
        </w:tc>
        <w:tc>
          <w:tcPr>
            <w:tcW w:w="3543" w:type="dxa"/>
            <w:tcBorders>
              <w:top w:val="single" w:sz="4" w:space="0" w:color="auto"/>
              <w:left w:val="nil"/>
              <w:bottom w:val="single" w:sz="4" w:space="0" w:color="auto"/>
              <w:right w:val="single" w:sz="4" w:space="0" w:color="auto"/>
            </w:tcBorders>
          </w:tcPr>
          <w:p w14:paraId="3F391A47" w14:textId="00120CE9" w:rsidR="00070668" w:rsidRPr="003C17D3" w:rsidRDefault="00BD234E"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0CB1E7D8"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2017F8F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2B74870" w14:textId="77777777" w:rsidR="00070668" w:rsidRPr="000E1D92" w:rsidRDefault="00070668" w:rsidP="00070668">
            <w:pPr>
              <w:pStyle w:val="aff2"/>
              <w:rPr>
                <w:rFonts w:ascii="Times New Roman" w:hAnsi="Times New Roman"/>
                <w:sz w:val="20"/>
                <w:szCs w:val="20"/>
                <w:lang w:val="uk-UA"/>
              </w:rPr>
            </w:pPr>
          </w:p>
        </w:tc>
      </w:tr>
      <w:tr w:rsidR="00070668" w:rsidRPr="00363DB3" w14:paraId="216931A5" w14:textId="77777777" w:rsidTr="00A93413">
        <w:trPr>
          <w:trHeight w:val="574"/>
        </w:trPr>
        <w:tc>
          <w:tcPr>
            <w:tcW w:w="580" w:type="dxa"/>
            <w:tcBorders>
              <w:top w:val="single" w:sz="4" w:space="0" w:color="auto"/>
              <w:left w:val="single" w:sz="4" w:space="0" w:color="auto"/>
              <w:bottom w:val="single" w:sz="4" w:space="0" w:color="auto"/>
              <w:right w:val="single" w:sz="4" w:space="0" w:color="auto"/>
            </w:tcBorders>
            <w:noWrap/>
          </w:tcPr>
          <w:p w14:paraId="58EBA194"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42</w:t>
            </w:r>
          </w:p>
        </w:tc>
        <w:tc>
          <w:tcPr>
            <w:tcW w:w="3957" w:type="dxa"/>
            <w:tcBorders>
              <w:top w:val="single" w:sz="4" w:space="0" w:color="auto"/>
              <w:left w:val="nil"/>
              <w:bottom w:val="single" w:sz="4" w:space="0" w:color="auto"/>
              <w:right w:val="single" w:sz="4" w:space="0" w:color="auto"/>
            </w:tcBorders>
            <w:noWrap/>
          </w:tcPr>
          <w:p w14:paraId="62A297B6"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42 мм</w:t>
            </w:r>
          </w:p>
        </w:tc>
        <w:tc>
          <w:tcPr>
            <w:tcW w:w="3543" w:type="dxa"/>
            <w:tcBorders>
              <w:top w:val="single" w:sz="4" w:space="0" w:color="auto"/>
              <w:left w:val="nil"/>
              <w:bottom w:val="single" w:sz="4" w:space="0" w:color="auto"/>
              <w:right w:val="single" w:sz="4" w:space="0" w:color="auto"/>
            </w:tcBorders>
          </w:tcPr>
          <w:p w14:paraId="12A2FF01" w14:textId="60D3B4B4" w:rsidR="00070668" w:rsidRPr="003C17D3" w:rsidRDefault="00BD234E"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21D93B2"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13B7CE56"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D737557" w14:textId="77777777" w:rsidR="00070668" w:rsidRPr="000E1D92" w:rsidRDefault="00070668" w:rsidP="00070668">
            <w:pPr>
              <w:pStyle w:val="aff2"/>
              <w:rPr>
                <w:rFonts w:ascii="Times New Roman" w:hAnsi="Times New Roman"/>
                <w:sz w:val="20"/>
                <w:szCs w:val="20"/>
                <w:lang w:val="uk-UA"/>
              </w:rPr>
            </w:pPr>
          </w:p>
        </w:tc>
      </w:tr>
      <w:tr w:rsidR="00070668" w:rsidRPr="00363DB3" w14:paraId="53A93F4C" w14:textId="77777777" w:rsidTr="00A93413">
        <w:trPr>
          <w:trHeight w:val="591"/>
        </w:trPr>
        <w:tc>
          <w:tcPr>
            <w:tcW w:w="580" w:type="dxa"/>
            <w:tcBorders>
              <w:top w:val="single" w:sz="4" w:space="0" w:color="auto"/>
              <w:left w:val="single" w:sz="4" w:space="0" w:color="auto"/>
              <w:bottom w:val="single" w:sz="4" w:space="0" w:color="auto"/>
              <w:right w:val="single" w:sz="4" w:space="0" w:color="auto"/>
            </w:tcBorders>
            <w:noWrap/>
          </w:tcPr>
          <w:p w14:paraId="5BA252C4"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43</w:t>
            </w:r>
          </w:p>
        </w:tc>
        <w:tc>
          <w:tcPr>
            <w:tcW w:w="3957" w:type="dxa"/>
            <w:tcBorders>
              <w:top w:val="single" w:sz="4" w:space="0" w:color="auto"/>
              <w:left w:val="nil"/>
              <w:bottom w:val="single" w:sz="4" w:space="0" w:color="auto"/>
              <w:right w:val="single" w:sz="4" w:space="0" w:color="auto"/>
            </w:tcBorders>
            <w:noWrap/>
          </w:tcPr>
          <w:p w14:paraId="7D4E2282"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46 мм</w:t>
            </w:r>
          </w:p>
        </w:tc>
        <w:tc>
          <w:tcPr>
            <w:tcW w:w="3543" w:type="dxa"/>
            <w:tcBorders>
              <w:top w:val="single" w:sz="4" w:space="0" w:color="auto"/>
              <w:left w:val="nil"/>
              <w:bottom w:val="single" w:sz="4" w:space="0" w:color="auto"/>
              <w:right w:val="single" w:sz="4" w:space="0" w:color="auto"/>
            </w:tcBorders>
          </w:tcPr>
          <w:p w14:paraId="398ED85A" w14:textId="00AAFC39" w:rsidR="00070668" w:rsidRPr="003C17D3" w:rsidRDefault="00BD234E"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80EC9BD"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2A5E37B8"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7B8C626F" w14:textId="77777777" w:rsidR="00070668" w:rsidRPr="000E1D92" w:rsidRDefault="00070668" w:rsidP="00070668">
            <w:pPr>
              <w:pStyle w:val="aff2"/>
              <w:rPr>
                <w:rFonts w:ascii="Times New Roman" w:hAnsi="Times New Roman"/>
                <w:sz w:val="20"/>
                <w:szCs w:val="20"/>
                <w:lang w:val="uk-UA"/>
              </w:rPr>
            </w:pPr>
          </w:p>
        </w:tc>
      </w:tr>
      <w:tr w:rsidR="00070668" w:rsidRPr="00363DB3" w14:paraId="2C46AB95" w14:textId="77777777" w:rsidTr="00A93413">
        <w:trPr>
          <w:trHeight w:val="170"/>
        </w:trPr>
        <w:tc>
          <w:tcPr>
            <w:tcW w:w="580" w:type="dxa"/>
            <w:tcBorders>
              <w:top w:val="single" w:sz="4" w:space="0" w:color="auto"/>
              <w:left w:val="single" w:sz="4" w:space="0" w:color="auto"/>
              <w:bottom w:val="single" w:sz="4" w:space="0" w:color="auto"/>
              <w:right w:val="single" w:sz="4" w:space="0" w:color="auto"/>
            </w:tcBorders>
            <w:noWrap/>
          </w:tcPr>
          <w:p w14:paraId="1EEE33EF"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44</w:t>
            </w:r>
          </w:p>
        </w:tc>
        <w:tc>
          <w:tcPr>
            <w:tcW w:w="3957" w:type="dxa"/>
            <w:tcBorders>
              <w:top w:val="single" w:sz="4" w:space="0" w:color="auto"/>
              <w:left w:val="nil"/>
              <w:bottom w:val="single" w:sz="4" w:space="0" w:color="auto"/>
              <w:right w:val="single" w:sz="4" w:space="0" w:color="auto"/>
            </w:tcBorders>
            <w:noWrap/>
          </w:tcPr>
          <w:p w14:paraId="334B0BD3"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3,5 мм, довжина 50 мм</w:t>
            </w:r>
          </w:p>
        </w:tc>
        <w:tc>
          <w:tcPr>
            <w:tcW w:w="3543" w:type="dxa"/>
            <w:tcBorders>
              <w:top w:val="single" w:sz="4" w:space="0" w:color="auto"/>
              <w:left w:val="nil"/>
              <w:bottom w:val="single" w:sz="4" w:space="0" w:color="auto"/>
              <w:right w:val="single" w:sz="4" w:space="0" w:color="auto"/>
            </w:tcBorders>
          </w:tcPr>
          <w:p w14:paraId="611179BD" w14:textId="5C0C841F" w:rsidR="00070668" w:rsidRPr="003C17D3" w:rsidRDefault="00BD234E"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76782A90"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7B05CD85"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8AA6739" w14:textId="77777777" w:rsidR="00070668" w:rsidRPr="000E1D92" w:rsidRDefault="00070668" w:rsidP="00070668">
            <w:pPr>
              <w:pStyle w:val="aff2"/>
              <w:rPr>
                <w:rFonts w:ascii="Times New Roman" w:hAnsi="Times New Roman"/>
                <w:sz w:val="20"/>
                <w:szCs w:val="20"/>
                <w:lang w:val="uk-UA"/>
              </w:rPr>
            </w:pPr>
          </w:p>
        </w:tc>
      </w:tr>
      <w:tr w:rsidR="00070668" w:rsidRPr="00363DB3" w14:paraId="38AD96B1" w14:textId="77777777" w:rsidTr="00A93413">
        <w:trPr>
          <w:trHeight w:val="559"/>
        </w:trPr>
        <w:tc>
          <w:tcPr>
            <w:tcW w:w="580" w:type="dxa"/>
            <w:tcBorders>
              <w:top w:val="single" w:sz="4" w:space="0" w:color="auto"/>
              <w:left w:val="single" w:sz="4" w:space="0" w:color="auto"/>
              <w:bottom w:val="single" w:sz="4" w:space="0" w:color="auto"/>
              <w:right w:val="single" w:sz="4" w:space="0" w:color="auto"/>
            </w:tcBorders>
            <w:noWrap/>
          </w:tcPr>
          <w:p w14:paraId="2E313D9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45</w:t>
            </w:r>
          </w:p>
        </w:tc>
        <w:tc>
          <w:tcPr>
            <w:tcW w:w="3957" w:type="dxa"/>
            <w:tcBorders>
              <w:top w:val="single" w:sz="4" w:space="0" w:color="auto"/>
              <w:left w:val="nil"/>
              <w:bottom w:val="single" w:sz="4" w:space="0" w:color="auto"/>
              <w:right w:val="single" w:sz="4" w:space="0" w:color="auto"/>
            </w:tcBorders>
            <w:noWrap/>
          </w:tcPr>
          <w:p w14:paraId="3215524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Гвинт з кутовою стабільністю </w:t>
            </w:r>
            <w:proofErr w:type="spellStart"/>
            <w:r w:rsidRPr="008B46E9">
              <w:rPr>
                <w:rFonts w:ascii="Times New Roman" w:eastAsia="Times New Roman" w:hAnsi="Times New Roman" w:cs="Times New Roman"/>
                <w:lang w:val="uk-UA"/>
              </w:rPr>
              <w:t>спонгіозний</w:t>
            </w:r>
            <w:proofErr w:type="spellEnd"/>
            <w:r w:rsidRPr="008B46E9">
              <w:rPr>
                <w:rFonts w:ascii="Times New Roman" w:eastAsia="Times New Roman" w:hAnsi="Times New Roman" w:cs="Times New Roman"/>
                <w:lang w:val="uk-UA"/>
              </w:rPr>
              <w:t>, титан, діаметр 6,5 мм, довж</w:t>
            </w:r>
            <w:r>
              <w:rPr>
                <w:rFonts w:ascii="Times New Roman" w:eastAsia="Times New Roman" w:hAnsi="Times New Roman" w:cs="Times New Roman"/>
                <w:lang w:val="uk-UA"/>
              </w:rPr>
              <w:t>.</w:t>
            </w:r>
            <w:r w:rsidRPr="008B46E9">
              <w:rPr>
                <w:rFonts w:ascii="Times New Roman" w:eastAsia="Times New Roman" w:hAnsi="Times New Roman" w:cs="Times New Roman"/>
                <w:lang w:val="uk-UA"/>
              </w:rPr>
              <w:t xml:space="preserve">65 мм </w:t>
            </w:r>
          </w:p>
        </w:tc>
        <w:tc>
          <w:tcPr>
            <w:tcW w:w="3543" w:type="dxa"/>
            <w:tcBorders>
              <w:top w:val="single" w:sz="4" w:space="0" w:color="auto"/>
              <w:left w:val="nil"/>
              <w:bottom w:val="single" w:sz="4" w:space="0" w:color="auto"/>
              <w:right w:val="single" w:sz="4" w:space="0" w:color="auto"/>
            </w:tcBorders>
          </w:tcPr>
          <w:p w14:paraId="77024801" w14:textId="0A762823" w:rsidR="00070668" w:rsidRPr="003C17D3" w:rsidRDefault="00BD234E"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D9142E1"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38BF7699"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435A2A7" w14:textId="77777777" w:rsidR="00070668" w:rsidRPr="000E1D92" w:rsidRDefault="00070668" w:rsidP="00070668">
            <w:pPr>
              <w:pStyle w:val="aff2"/>
              <w:rPr>
                <w:rFonts w:ascii="Times New Roman" w:hAnsi="Times New Roman"/>
                <w:sz w:val="20"/>
                <w:szCs w:val="20"/>
                <w:lang w:val="uk-UA"/>
              </w:rPr>
            </w:pPr>
          </w:p>
        </w:tc>
      </w:tr>
      <w:tr w:rsidR="00070668" w:rsidRPr="00363DB3" w14:paraId="0F1A8E33" w14:textId="77777777" w:rsidTr="00A93413">
        <w:trPr>
          <w:trHeight w:val="278"/>
        </w:trPr>
        <w:tc>
          <w:tcPr>
            <w:tcW w:w="580" w:type="dxa"/>
            <w:tcBorders>
              <w:top w:val="single" w:sz="4" w:space="0" w:color="auto"/>
              <w:left w:val="single" w:sz="4" w:space="0" w:color="auto"/>
              <w:bottom w:val="single" w:sz="4" w:space="0" w:color="auto"/>
              <w:right w:val="single" w:sz="4" w:space="0" w:color="auto"/>
            </w:tcBorders>
            <w:noWrap/>
          </w:tcPr>
          <w:p w14:paraId="767ADCB7"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46</w:t>
            </w:r>
          </w:p>
        </w:tc>
        <w:tc>
          <w:tcPr>
            <w:tcW w:w="3957" w:type="dxa"/>
            <w:tcBorders>
              <w:top w:val="single" w:sz="4" w:space="0" w:color="auto"/>
              <w:left w:val="nil"/>
              <w:bottom w:val="single" w:sz="4" w:space="0" w:color="auto"/>
              <w:right w:val="single" w:sz="4" w:space="0" w:color="auto"/>
            </w:tcBorders>
            <w:noWrap/>
          </w:tcPr>
          <w:p w14:paraId="62723F35"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Гвинт з кутовою стабільністю </w:t>
            </w:r>
            <w:proofErr w:type="spellStart"/>
            <w:r w:rsidRPr="008B46E9">
              <w:rPr>
                <w:rFonts w:ascii="Times New Roman" w:eastAsia="Times New Roman" w:hAnsi="Times New Roman" w:cs="Times New Roman"/>
                <w:lang w:val="uk-UA"/>
              </w:rPr>
              <w:t>спонгіозний</w:t>
            </w:r>
            <w:proofErr w:type="spellEnd"/>
            <w:r w:rsidRPr="008B46E9">
              <w:rPr>
                <w:rFonts w:ascii="Times New Roman" w:eastAsia="Times New Roman" w:hAnsi="Times New Roman" w:cs="Times New Roman"/>
                <w:lang w:val="uk-UA"/>
              </w:rPr>
              <w:t>, титан, діаметр 6,5 мм, довж</w:t>
            </w:r>
            <w:r>
              <w:rPr>
                <w:rFonts w:ascii="Times New Roman" w:eastAsia="Times New Roman" w:hAnsi="Times New Roman" w:cs="Times New Roman"/>
                <w:lang w:val="uk-UA"/>
              </w:rPr>
              <w:t>.7</w:t>
            </w:r>
            <w:r w:rsidRPr="008B46E9">
              <w:rPr>
                <w:rFonts w:ascii="Times New Roman" w:eastAsia="Times New Roman" w:hAnsi="Times New Roman" w:cs="Times New Roman"/>
                <w:lang w:val="uk-UA"/>
              </w:rPr>
              <w:t>0 мм</w:t>
            </w:r>
          </w:p>
        </w:tc>
        <w:tc>
          <w:tcPr>
            <w:tcW w:w="3543" w:type="dxa"/>
            <w:tcBorders>
              <w:top w:val="single" w:sz="4" w:space="0" w:color="auto"/>
              <w:left w:val="nil"/>
              <w:bottom w:val="single" w:sz="4" w:space="0" w:color="auto"/>
              <w:right w:val="single" w:sz="4" w:space="0" w:color="auto"/>
            </w:tcBorders>
          </w:tcPr>
          <w:p w14:paraId="53EFAF4A" w14:textId="63400D94" w:rsidR="00070668" w:rsidRPr="003C17D3" w:rsidRDefault="00BD234E"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D249E53"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70DA93F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C6B6551" w14:textId="77777777" w:rsidR="00070668" w:rsidRPr="000E1D92" w:rsidRDefault="00070668" w:rsidP="00070668">
            <w:pPr>
              <w:pStyle w:val="aff2"/>
              <w:rPr>
                <w:rFonts w:ascii="Times New Roman" w:hAnsi="Times New Roman"/>
                <w:sz w:val="20"/>
                <w:szCs w:val="20"/>
                <w:lang w:val="uk-UA"/>
              </w:rPr>
            </w:pPr>
          </w:p>
        </w:tc>
      </w:tr>
      <w:tr w:rsidR="00070668" w:rsidRPr="00363DB3" w14:paraId="5AB259E5" w14:textId="77777777" w:rsidTr="00A93413">
        <w:trPr>
          <w:trHeight w:val="154"/>
        </w:trPr>
        <w:tc>
          <w:tcPr>
            <w:tcW w:w="580" w:type="dxa"/>
            <w:tcBorders>
              <w:top w:val="single" w:sz="4" w:space="0" w:color="auto"/>
              <w:left w:val="single" w:sz="4" w:space="0" w:color="auto"/>
              <w:bottom w:val="single" w:sz="4" w:space="0" w:color="auto"/>
              <w:right w:val="single" w:sz="4" w:space="0" w:color="auto"/>
            </w:tcBorders>
            <w:noWrap/>
          </w:tcPr>
          <w:p w14:paraId="08CDEFBB"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47</w:t>
            </w:r>
          </w:p>
        </w:tc>
        <w:tc>
          <w:tcPr>
            <w:tcW w:w="3957" w:type="dxa"/>
            <w:tcBorders>
              <w:top w:val="single" w:sz="4" w:space="0" w:color="auto"/>
              <w:left w:val="nil"/>
              <w:bottom w:val="single" w:sz="4" w:space="0" w:color="auto"/>
              <w:right w:val="single" w:sz="4" w:space="0" w:color="auto"/>
            </w:tcBorders>
            <w:noWrap/>
          </w:tcPr>
          <w:p w14:paraId="5F728B0F"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Гвинт з кутовою стабільністю </w:t>
            </w:r>
            <w:proofErr w:type="spellStart"/>
            <w:r w:rsidRPr="008B46E9">
              <w:rPr>
                <w:rFonts w:ascii="Times New Roman" w:eastAsia="Times New Roman" w:hAnsi="Times New Roman" w:cs="Times New Roman"/>
                <w:lang w:val="uk-UA"/>
              </w:rPr>
              <w:t>спонгіозний</w:t>
            </w:r>
            <w:proofErr w:type="spellEnd"/>
            <w:r w:rsidRPr="008B46E9">
              <w:rPr>
                <w:rFonts w:ascii="Times New Roman" w:eastAsia="Times New Roman" w:hAnsi="Times New Roman" w:cs="Times New Roman"/>
                <w:lang w:val="uk-UA"/>
              </w:rPr>
              <w:t>, титан, діаметр 6,5 мм, довж</w:t>
            </w:r>
            <w:r>
              <w:rPr>
                <w:rFonts w:ascii="Times New Roman" w:eastAsia="Times New Roman" w:hAnsi="Times New Roman" w:cs="Times New Roman"/>
                <w:lang w:val="uk-UA"/>
              </w:rPr>
              <w:t>.</w:t>
            </w:r>
            <w:r w:rsidRPr="008B46E9">
              <w:rPr>
                <w:rFonts w:ascii="Times New Roman" w:eastAsia="Times New Roman" w:hAnsi="Times New Roman" w:cs="Times New Roman"/>
                <w:lang w:val="uk-UA"/>
              </w:rPr>
              <w:t>75 мм</w:t>
            </w:r>
          </w:p>
        </w:tc>
        <w:tc>
          <w:tcPr>
            <w:tcW w:w="3543" w:type="dxa"/>
            <w:tcBorders>
              <w:top w:val="single" w:sz="4" w:space="0" w:color="auto"/>
              <w:left w:val="nil"/>
              <w:bottom w:val="single" w:sz="4" w:space="0" w:color="auto"/>
              <w:right w:val="single" w:sz="4" w:space="0" w:color="auto"/>
            </w:tcBorders>
          </w:tcPr>
          <w:p w14:paraId="484DAC25" w14:textId="72B9B7FA"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66D1DE48"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1C495E0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5A80AC7" w14:textId="77777777" w:rsidR="00070668" w:rsidRPr="000E1D92" w:rsidRDefault="00070668" w:rsidP="00070668">
            <w:pPr>
              <w:pStyle w:val="aff2"/>
              <w:rPr>
                <w:rFonts w:ascii="Times New Roman" w:hAnsi="Times New Roman"/>
                <w:sz w:val="20"/>
                <w:szCs w:val="20"/>
                <w:lang w:val="uk-UA"/>
              </w:rPr>
            </w:pPr>
          </w:p>
        </w:tc>
      </w:tr>
      <w:tr w:rsidR="00070668" w:rsidRPr="00363DB3" w14:paraId="5C4D00FE" w14:textId="77777777" w:rsidTr="00A93413">
        <w:trPr>
          <w:trHeight w:val="441"/>
        </w:trPr>
        <w:tc>
          <w:tcPr>
            <w:tcW w:w="580" w:type="dxa"/>
            <w:tcBorders>
              <w:top w:val="single" w:sz="4" w:space="0" w:color="auto"/>
              <w:left w:val="single" w:sz="4" w:space="0" w:color="auto"/>
              <w:bottom w:val="single" w:sz="4" w:space="0" w:color="auto"/>
              <w:right w:val="single" w:sz="4" w:space="0" w:color="auto"/>
            </w:tcBorders>
            <w:noWrap/>
          </w:tcPr>
          <w:p w14:paraId="072F8BB9"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48</w:t>
            </w:r>
          </w:p>
        </w:tc>
        <w:tc>
          <w:tcPr>
            <w:tcW w:w="3957" w:type="dxa"/>
            <w:tcBorders>
              <w:top w:val="single" w:sz="4" w:space="0" w:color="auto"/>
              <w:left w:val="nil"/>
              <w:bottom w:val="single" w:sz="4" w:space="0" w:color="auto"/>
              <w:right w:val="single" w:sz="4" w:space="0" w:color="auto"/>
            </w:tcBorders>
            <w:noWrap/>
          </w:tcPr>
          <w:p w14:paraId="460FF06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Гвинт з кутовою стабільністю </w:t>
            </w:r>
            <w:proofErr w:type="spellStart"/>
            <w:r w:rsidRPr="008B46E9">
              <w:rPr>
                <w:rFonts w:ascii="Times New Roman" w:eastAsia="Times New Roman" w:hAnsi="Times New Roman" w:cs="Times New Roman"/>
                <w:lang w:val="uk-UA"/>
              </w:rPr>
              <w:t>спонгіозний</w:t>
            </w:r>
            <w:proofErr w:type="spellEnd"/>
            <w:r w:rsidRPr="008B46E9">
              <w:rPr>
                <w:rFonts w:ascii="Times New Roman" w:eastAsia="Times New Roman" w:hAnsi="Times New Roman" w:cs="Times New Roman"/>
                <w:lang w:val="uk-UA"/>
              </w:rPr>
              <w:t>, титан, діаметр 6,5 мм, довж</w:t>
            </w:r>
            <w:r>
              <w:rPr>
                <w:rFonts w:ascii="Times New Roman" w:eastAsia="Times New Roman" w:hAnsi="Times New Roman" w:cs="Times New Roman"/>
                <w:lang w:val="uk-UA"/>
              </w:rPr>
              <w:t>.</w:t>
            </w:r>
            <w:r w:rsidRPr="008B46E9">
              <w:rPr>
                <w:rFonts w:ascii="Times New Roman" w:eastAsia="Times New Roman" w:hAnsi="Times New Roman" w:cs="Times New Roman"/>
                <w:lang w:val="uk-UA"/>
              </w:rPr>
              <w:t>80 мм</w:t>
            </w:r>
          </w:p>
        </w:tc>
        <w:tc>
          <w:tcPr>
            <w:tcW w:w="3543" w:type="dxa"/>
            <w:tcBorders>
              <w:top w:val="single" w:sz="4" w:space="0" w:color="auto"/>
              <w:left w:val="nil"/>
              <w:bottom w:val="single" w:sz="4" w:space="0" w:color="auto"/>
              <w:right w:val="single" w:sz="4" w:space="0" w:color="auto"/>
            </w:tcBorders>
          </w:tcPr>
          <w:p w14:paraId="6C868219" w14:textId="13F30A2C" w:rsidR="00070668" w:rsidRPr="003C17D3" w:rsidRDefault="00BD234E"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7F39DB62"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69A24AC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21C21E5" w14:textId="77777777" w:rsidR="00070668" w:rsidRPr="000E1D92" w:rsidRDefault="00070668" w:rsidP="00070668">
            <w:pPr>
              <w:pStyle w:val="aff2"/>
              <w:rPr>
                <w:rFonts w:ascii="Times New Roman" w:hAnsi="Times New Roman"/>
                <w:sz w:val="20"/>
                <w:szCs w:val="20"/>
                <w:lang w:val="uk-UA"/>
              </w:rPr>
            </w:pPr>
          </w:p>
        </w:tc>
      </w:tr>
      <w:tr w:rsidR="00070668" w:rsidRPr="00363DB3" w14:paraId="44B80120" w14:textId="77777777" w:rsidTr="00A93413">
        <w:trPr>
          <w:trHeight w:val="290"/>
        </w:trPr>
        <w:tc>
          <w:tcPr>
            <w:tcW w:w="580" w:type="dxa"/>
            <w:tcBorders>
              <w:top w:val="single" w:sz="4" w:space="0" w:color="auto"/>
              <w:left w:val="single" w:sz="4" w:space="0" w:color="auto"/>
              <w:bottom w:val="single" w:sz="4" w:space="0" w:color="auto"/>
              <w:right w:val="single" w:sz="4" w:space="0" w:color="auto"/>
            </w:tcBorders>
            <w:noWrap/>
          </w:tcPr>
          <w:p w14:paraId="112BEFF6"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49</w:t>
            </w:r>
          </w:p>
        </w:tc>
        <w:tc>
          <w:tcPr>
            <w:tcW w:w="3957" w:type="dxa"/>
            <w:tcBorders>
              <w:top w:val="single" w:sz="4" w:space="0" w:color="auto"/>
              <w:left w:val="nil"/>
              <w:bottom w:val="single" w:sz="4" w:space="0" w:color="auto"/>
              <w:right w:val="single" w:sz="4" w:space="0" w:color="auto"/>
            </w:tcBorders>
            <w:noWrap/>
          </w:tcPr>
          <w:p w14:paraId="5DA1621E"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Гвинт з кутовою стабільністю </w:t>
            </w:r>
            <w:proofErr w:type="spellStart"/>
            <w:r w:rsidRPr="008B46E9">
              <w:rPr>
                <w:rFonts w:ascii="Times New Roman" w:eastAsia="Times New Roman" w:hAnsi="Times New Roman" w:cs="Times New Roman"/>
                <w:lang w:val="uk-UA"/>
              </w:rPr>
              <w:t>спонгіозний</w:t>
            </w:r>
            <w:proofErr w:type="spellEnd"/>
            <w:r w:rsidRPr="008B46E9">
              <w:rPr>
                <w:rFonts w:ascii="Times New Roman" w:eastAsia="Times New Roman" w:hAnsi="Times New Roman" w:cs="Times New Roman"/>
                <w:lang w:val="uk-UA"/>
              </w:rPr>
              <w:t>, титан, діаметр 6,5 мм, довж</w:t>
            </w:r>
            <w:r>
              <w:rPr>
                <w:rFonts w:ascii="Times New Roman" w:eastAsia="Times New Roman" w:hAnsi="Times New Roman" w:cs="Times New Roman"/>
                <w:lang w:val="uk-UA"/>
              </w:rPr>
              <w:t>.</w:t>
            </w:r>
            <w:r w:rsidRPr="008B46E9">
              <w:rPr>
                <w:rFonts w:ascii="Times New Roman" w:eastAsia="Times New Roman" w:hAnsi="Times New Roman" w:cs="Times New Roman"/>
                <w:lang w:val="uk-UA"/>
              </w:rPr>
              <w:t>85 мм</w:t>
            </w:r>
          </w:p>
        </w:tc>
        <w:tc>
          <w:tcPr>
            <w:tcW w:w="3543" w:type="dxa"/>
            <w:tcBorders>
              <w:top w:val="single" w:sz="4" w:space="0" w:color="auto"/>
              <w:left w:val="nil"/>
              <w:bottom w:val="single" w:sz="4" w:space="0" w:color="auto"/>
              <w:right w:val="single" w:sz="4" w:space="0" w:color="auto"/>
            </w:tcBorders>
          </w:tcPr>
          <w:p w14:paraId="133E0A1E" w14:textId="3032A1CC"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4E16E5FB"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5F81BA2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ECF608F" w14:textId="77777777" w:rsidR="00070668" w:rsidRPr="000E1D92" w:rsidRDefault="00070668" w:rsidP="00070668">
            <w:pPr>
              <w:pStyle w:val="aff2"/>
              <w:rPr>
                <w:rFonts w:ascii="Times New Roman" w:hAnsi="Times New Roman"/>
                <w:sz w:val="20"/>
                <w:szCs w:val="20"/>
                <w:lang w:val="uk-UA"/>
              </w:rPr>
            </w:pPr>
          </w:p>
        </w:tc>
      </w:tr>
      <w:tr w:rsidR="00070668" w:rsidRPr="00363DB3" w14:paraId="44BA3AA8" w14:textId="77777777" w:rsidTr="00A93413">
        <w:trPr>
          <w:trHeight w:val="591"/>
        </w:trPr>
        <w:tc>
          <w:tcPr>
            <w:tcW w:w="580" w:type="dxa"/>
            <w:tcBorders>
              <w:top w:val="single" w:sz="4" w:space="0" w:color="auto"/>
              <w:left w:val="single" w:sz="4" w:space="0" w:color="auto"/>
              <w:bottom w:val="single" w:sz="4" w:space="0" w:color="auto"/>
              <w:right w:val="single" w:sz="4" w:space="0" w:color="auto"/>
            </w:tcBorders>
            <w:noWrap/>
          </w:tcPr>
          <w:p w14:paraId="621004C9"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50</w:t>
            </w:r>
          </w:p>
        </w:tc>
        <w:tc>
          <w:tcPr>
            <w:tcW w:w="3957" w:type="dxa"/>
            <w:tcBorders>
              <w:top w:val="single" w:sz="4" w:space="0" w:color="auto"/>
              <w:left w:val="nil"/>
              <w:bottom w:val="single" w:sz="4" w:space="0" w:color="auto"/>
              <w:right w:val="single" w:sz="4" w:space="0" w:color="auto"/>
            </w:tcBorders>
            <w:noWrap/>
          </w:tcPr>
          <w:p w14:paraId="1B947CE5"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w:t>
            </w:r>
            <w:r w:rsidRPr="008B46E9">
              <w:rPr>
                <w:rFonts w:ascii="Times New Roman" w:eastAsia="Times New Roman" w:hAnsi="Times New Roman" w:cs="Times New Roman"/>
              </w:rPr>
              <w:t xml:space="preserve"> 30 мм</w:t>
            </w:r>
          </w:p>
        </w:tc>
        <w:tc>
          <w:tcPr>
            <w:tcW w:w="3543" w:type="dxa"/>
            <w:tcBorders>
              <w:top w:val="single" w:sz="4" w:space="0" w:color="auto"/>
              <w:left w:val="nil"/>
              <w:bottom w:val="single" w:sz="4" w:space="0" w:color="auto"/>
              <w:right w:val="single" w:sz="4" w:space="0" w:color="auto"/>
            </w:tcBorders>
          </w:tcPr>
          <w:p w14:paraId="2A8829EB" w14:textId="40B643A2"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44BCF636"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203E474B"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041BB47" w14:textId="77777777" w:rsidR="00070668" w:rsidRPr="000E1D92" w:rsidRDefault="00070668" w:rsidP="00070668">
            <w:pPr>
              <w:pStyle w:val="aff2"/>
              <w:rPr>
                <w:rFonts w:ascii="Times New Roman" w:hAnsi="Times New Roman"/>
                <w:sz w:val="20"/>
                <w:szCs w:val="20"/>
                <w:lang w:val="uk-UA"/>
              </w:rPr>
            </w:pPr>
          </w:p>
        </w:tc>
      </w:tr>
      <w:tr w:rsidR="00070668" w:rsidRPr="00363DB3" w14:paraId="35E988FC" w14:textId="77777777" w:rsidTr="00A93413">
        <w:trPr>
          <w:trHeight w:val="312"/>
        </w:trPr>
        <w:tc>
          <w:tcPr>
            <w:tcW w:w="580" w:type="dxa"/>
            <w:tcBorders>
              <w:top w:val="single" w:sz="4" w:space="0" w:color="auto"/>
              <w:left w:val="single" w:sz="4" w:space="0" w:color="auto"/>
              <w:bottom w:val="single" w:sz="4" w:space="0" w:color="auto"/>
              <w:right w:val="single" w:sz="4" w:space="0" w:color="auto"/>
            </w:tcBorders>
            <w:noWrap/>
          </w:tcPr>
          <w:p w14:paraId="37690AC9"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51</w:t>
            </w:r>
          </w:p>
        </w:tc>
        <w:tc>
          <w:tcPr>
            <w:tcW w:w="3957" w:type="dxa"/>
            <w:tcBorders>
              <w:top w:val="single" w:sz="4" w:space="0" w:color="auto"/>
              <w:left w:val="nil"/>
              <w:bottom w:val="single" w:sz="4" w:space="0" w:color="auto"/>
              <w:right w:val="single" w:sz="4" w:space="0" w:color="auto"/>
            </w:tcBorders>
            <w:noWrap/>
          </w:tcPr>
          <w:p w14:paraId="53CF8CFF"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 34 мм</w:t>
            </w:r>
          </w:p>
        </w:tc>
        <w:tc>
          <w:tcPr>
            <w:tcW w:w="3543" w:type="dxa"/>
            <w:tcBorders>
              <w:top w:val="single" w:sz="4" w:space="0" w:color="auto"/>
              <w:left w:val="nil"/>
              <w:bottom w:val="single" w:sz="4" w:space="0" w:color="auto"/>
              <w:right w:val="single" w:sz="4" w:space="0" w:color="auto"/>
            </w:tcBorders>
          </w:tcPr>
          <w:p w14:paraId="5C60F385" w14:textId="57B8DEAB"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0E6B09D7"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3B652C63"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33649D0B" w14:textId="77777777" w:rsidR="00070668" w:rsidRPr="000E1D92" w:rsidRDefault="00070668" w:rsidP="00070668">
            <w:pPr>
              <w:pStyle w:val="aff2"/>
              <w:rPr>
                <w:rFonts w:ascii="Times New Roman" w:hAnsi="Times New Roman"/>
                <w:sz w:val="20"/>
                <w:szCs w:val="20"/>
                <w:lang w:val="uk-UA"/>
              </w:rPr>
            </w:pPr>
          </w:p>
        </w:tc>
      </w:tr>
      <w:tr w:rsidR="00070668" w:rsidRPr="00363DB3" w14:paraId="1E71CACF" w14:textId="77777777" w:rsidTr="00A93413">
        <w:trPr>
          <w:trHeight w:val="133"/>
        </w:trPr>
        <w:tc>
          <w:tcPr>
            <w:tcW w:w="580" w:type="dxa"/>
            <w:tcBorders>
              <w:top w:val="single" w:sz="4" w:space="0" w:color="auto"/>
              <w:left w:val="single" w:sz="4" w:space="0" w:color="auto"/>
              <w:bottom w:val="single" w:sz="4" w:space="0" w:color="auto"/>
              <w:right w:val="single" w:sz="4" w:space="0" w:color="auto"/>
            </w:tcBorders>
            <w:noWrap/>
          </w:tcPr>
          <w:p w14:paraId="5B390B27"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52</w:t>
            </w:r>
          </w:p>
        </w:tc>
        <w:tc>
          <w:tcPr>
            <w:tcW w:w="3957" w:type="dxa"/>
            <w:tcBorders>
              <w:top w:val="single" w:sz="4" w:space="0" w:color="auto"/>
              <w:left w:val="nil"/>
              <w:bottom w:val="single" w:sz="4" w:space="0" w:color="auto"/>
              <w:right w:val="single" w:sz="4" w:space="0" w:color="auto"/>
            </w:tcBorders>
            <w:noWrap/>
          </w:tcPr>
          <w:p w14:paraId="366DCEAE"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 38 мм</w:t>
            </w:r>
          </w:p>
        </w:tc>
        <w:tc>
          <w:tcPr>
            <w:tcW w:w="3543" w:type="dxa"/>
            <w:tcBorders>
              <w:top w:val="single" w:sz="4" w:space="0" w:color="auto"/>
              <w:left w:val="nil"/>
              <w:bottom w:val="single" w:sz="4" w:space="0" w:color="auto"/>
              <w:right w:val="single" w:sz="4" w:space="0" w:color="auto"/>
            </w:tcBorders>
          </w:tcPr>
          <w:p w14:paraId="2D9EB830" w14:textId="2CE309E5"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D0CCE26"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2F4D50F0"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426C574" w14:textId="77777777" w:rsidR="00070668" w:rsidRPr="000E1D92" w:rsidRDefault="00070668" w:rsidP="00070668">
            <w:pPr>
              <w:pStyle w:val="aff2"/>
              <w:rPr>
                <w:rFonts w:ascii="Times New Roman" w:hAnsi="Times New Roman"/>
                <w:sz w:val="20"/>
                <w:szCs w:val="20"/>
                <w:lang w:val="uk-UA"/>
              </w:rPr>
            </w:pPr>
          </w:p>
        </w:tc>
      </w:tr>
      <w:tr w:rsidR="00070668" w:rsidRPr="00363DB3" w14:paraId="2740DC3A" w14:textId="77777777" w:rsidTr="00A93413">
        <w:trPr>
          <w:trHeight w:val="136"/>
        </w:trPr>
        <w:tc>
          <w:tcPr>
            <w:tcW w:w="580" w:type="dxa"/>
            <w:tcBorders>
              <w:top w:val="single" w:sz="4" w:space="0" w:color="auto"/>
              <w:left w:val="single" w:sz="4" w:space="0" w:color="auto"/>
              <w:bottom w:val="single" w:sz="4" w:space="0" w:color="auto"/>
              <w:right w:val="single" w:sz="4" w:space="0" w:color="auto"/>
            </w:tcBorders>
            <w:noWrap/>
          </w:tcPr>
          <w:p w14:paraId="0E7E2E9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53</w:t>
            </w:r>
          </w:p>
        </w:tc>
        <w:tc>
          <w:tcPr>
            <w:tcW w:w="3957" w:type="dxa"/>
            <w:tcBorders>
              <w:top w:val="single" w:sz="4" w:space="0" w:color="auto"/>
              <w:left w:val="nil"/>
              <w:bottom w:val="single" w:sz="4" w:space="0" w:color="auto"/>
              <w:right w:val="single" w:sz="4" w:space="0" w:color="auto"/>
            </w:tcBorders>
            <w:noWrap/>
          </w:tcPr>
          <w:p w14:paraId="19CECE1F"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 42 мм</w:t>
            </w:r>
          </w:p>
        </w:tc>
        <w:tc>
          <w:tcPr>
            <w:tcW w:w="3543" w:type="dxa"/>
            <w:tcBorders>
              <w:top w:val="single" w:sz="4" w:space="0" w:color="auto"/>
              <w:left w:val="nil"/>
              <w:bottom w:val="single" w:sz="4" w:space="0" w:color="auto"/>
              <w:right w:val="single" w:sz="4" w:space="0" w:color="auto"/>
            </w:tcBorders>
          </w:tcPr>
          <w:p w14:paraId="2DC63EA0" w14:textId="77777777" w:rsidR="00070668" w:rsidRPr="003C17D3" w:rsidRDefault="00070668" w:rsidP="00070668">
            <w:pPr>
              <w:spacing w:after="0"/>
            </w:pPr>
            <w:r w:rsidRPr="00FC7367">
              <w:rPr>
                <w:rFonts w:ascii="Times New Roman" w:eastAsia="Times New Roman" w:hAnsi="Times New Roman" w:cs="Times New Roman"/>
              </w:rPr>
              <w:t xml:space="preserve">35642 </w:t>
            </w:r>
            <w:proofErr w:type="spellStart"/>
            <w:r w:rsidRPr="00FC7367">
              <w:rPr>
                <w:rFonts w:ascii="Times New Roman" w:eastAsia="Times New Roman" w:hAnsi="Times New Roman" w:cs="Times New Roman"/>
              </w:rPr>
              <w:t>Внутрішня</w:t>
            </w:r>
            <w:proofErr w:type="spellEnd"/>
            <w:r w:rsidRPr="00FC7367">
              <w:rPr>
                <w:rFonts w:ascii="Times New Roman" w:eastAsia="Times New Roman" w:hAnsi="Times New Roman" w:cs="Times New Roman"/>
              </w:rPr>
              <w:t xml:space="preserve"> </w:t>
            </w:r>
            <w:proofErr w:type="spellStart"/>
            <w:r w:rsidRPr="00FC7367">
              <w:rPr>
                <w:rFonts w:ascii="Times New Roman" w:eastAsia="Times New Roman" w:hAnsi="Times New Roman" w:cs="Times New Roman"/>
              </w:rPr>
              <w:t>ортопедична</w:t>
            </w:r>
            <w:proofErr w:type="spellEnd"/>
            <w:r w:rsidRPr="00FC7367">
              <w:rPr>
                <w:rFonts w:ascii="Times New Roman" w:eastAsia="Times New Roman" w:hAnsi="Times New Roman" w:cs="Times New Roman"/>
              </w:rPr>
              <w:t xml:space="preserve"> система </w:t>
            </w:r>
            <w:proofErr w:type="spellStart"/>
            <w:r w:rsidRPr="00FC7367">
              <w:rPr>
                <w:rFonts w:ascii="Times New Roman" w:eastAsia="Times New Roman" w:hAnsi="Times New Roman" w:cs="Times New Roman"/>
              </w:rPr>
              <w:t>фіксації</w:t>
            </w:r>
            <w:proofErr w:type="spellEnd"/>
            <w:r w:rsidRPr="00FC7367">
              <w:rPr>
                <w:rFonts w:ascii="Times New Roman" w:eastAsia="Times New Roman" w:hAnsi="Times New Roman" w:cs="Times New Roman"/>
              </w:rPr>
              <w:t xml:space="preserve">, пластина / </w:t>
            </w:r>
            <w:proofErr w:type="spellStart"/>
            <w:r w:rsidRPr="00FC7367">
              <w:rPr>
                <w:rFonts w:ascii="Times New Roman" w:eastAsia="Times New Roman" w:hAnsi="Times New Roman" w:cs="Times New Roman"/>
              </w:rPr>
              <w:t>гвинт</w:t>
            </w:r>
            <w:proofErr w:type="spellEnd"/>
            <w:r w:rsidRPr="00FC7367">
              <w:rPr>
                <w:rFonts w:ascii="Times New Roman" w:eastAsia="Times New Roman" w:hAnsi="Times New Roman" w:cs="Times New Roman"/>
              </w:rPr>
              <w:t xml:space="preserve">, </w:t>
            </w:r>
            <w:proofErr w:type="spellStart"/>
            <w:r w:rsidRPr="00FC7367">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95D3EEB"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79437916"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C893848" w14:textId="77777777" w:rsidR="00070668" w:rsidRPr="000E1D92" w:rsidRDefault="00070668" w:rsidP="00070668">
            <w:pPr>
              <w:pStyle w:val="aff2"/>
              <w:rPr>
                <w:rFonts w:ascii="Times New Roman" w:hAnsi="Times New Roman"/>
                <w:sz w:val="20"/>
                <w:szCs w:val="20"/>
                <w:lang w:val="uk-UA"/>
              </w:rPr>
            </w:pPr>
          </w:p>
        </w:tc>
      </w:tr>
      <w:tr w:rsidR="00070668" w:rsidRPr="00363DB3" w14:paraId="2E7F4A93" w14:textId="77777777" w:rsidTr="00A93413">
        <w:trPr>
          <w:trHeight w:val="296"/>
        </w:trPr>
        <w:tc>
          <w:tcPr>
            <w:tcW w:w="580" w:type="dxa"/>
            <w:tcBorders>
              <w:top w:val="single" w:sz="4" w:space="0" w:color="auto"/>
              <w:left w:val="single" w:sz="4" w:space="0" w:color="auto"/>
              <w:bottom w:val="single" w:sz="4" w:space="0" w:color="auto"/>
              <w:right w:val="single" w:sz="4" w:space="0" w:color="auto"/>
            </w:tcBorders>
            <w:noWrap/>
          </w:tcPr>
          <w:p w14:paraId="7E4D6E24"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54</w:t>
            </w:r>
          </w:p>
        </w:tc>
        <w:tc>
          <w:tcPr>
            <w:tcW w:w="3957" w:type="dxa"/>
            <w:tcBorders>
              <w:top w:val="single" w:sz="4" w:space="0" w:color="auto"/>
              <w:left w:val="nil"/>
              <w:bottom w:val="single" w:sz="4" w:space="0" w:color="auto"/>
              <w:right w:val="single" w:sz="4" w:space="0" w:color="auto"/>
            </w:tcBorders>
            <w:noWrap/>
          </w:tcPr>
          <w:p w14:paraId="7B874972"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 46 мм</w:t>
            </w:r>
          </w:p>
        </w:tc>
        <w:tc>
          <w:tcPr>
            <w:tcW w:w="3543" w:type="dxa"/>
            <w:tcBorders>
              <w:top w:val="single" w:sz="4" w:space="0" w:color="auto"/>
              <w:left w:val="nil"/>
              <w:bottom w:val="single" w:sz="4" w:space="0" w:color="auto"/>
              <w:right w:val="single" w:sz="4" w:space="0" w:color="auto"/>
            </w:tcBorders>
          </w:tcPr>
          <w:p w14:paraId="101989B0" w14:textId="09FEC82F"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EC3CE60"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78D0FD8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49A4CC1" w14:textId="77777777" w:rsidR="00070668" w:rsidRPr="000E1D92" w:rsidRDefault="00070668" w:rsidP="00070668">
            <w:pPr>
              <w:pStyle w:val="aff2"/>
              <w:rPr>
                <w:rFonts w:ascii="Times New Roman" w:hAnsi="Times New Roman"/>
                <w:sz w:val="20"/>
                <w:szCs w:val="20"/>
                <w:lang w:val="uk-UA"/>
              </w:rPr>
            </w:pPr>
          </w:p>
        </w:tc>
      </w:tr>
      <w:tr w:rsidR="00070668" w:rsidRPr="00363DB3" w14:paraId="0C82C26B" w14:textId="77777777" w:rsidTr="00A93413">
        <w:trPr>
          <w:trHeight w:val="441"/>
        </w:trPr>
        <w:tc>
          <w:tcPr>
            <w:tcW w:w="580" w:type="dxa"/>
            <w:tcBorders>
              <w:top w:val="single" w:sz="4" w:space="0" w:color="auto"/>
              <w:left w:val="single" w:sz="4" w:space="0" w:color="auto"/>
              <w:bottom w:val="single" w:sz="4" w:space="0" w:color="auto"/>
              <w:right w:val="single" w:sz="4" w:space="0" w:color="auto"/>
            </w:tcBorders>
            <w:noWrap/>
          </w:tcPr>
          <w:p w14:paraId="645CC7A9"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55</w:t>
            </w:r>
          </w:p>
        </w:tc>
        <w:tc>
          <w:tcPr>
            <w:tcW w:w="3957" w:type="dxa"/>
            <w:tcBorders>
              <w:top w:val="single" w:sz="4" w:space="0" w:color="auto"/>
              <w:left w:val="nil"/>
              <w:bottom w:val="single" w:sz="4" w:space="0" w:color="auto"/>
              <w:right w:val="single" w:sz="4" w:space="0" w:color="auto"/>
            </w:tcBorders>
            <w:noWrap/>
          </w:tcPr>
          <w:p w14:paraId="56648B90"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Гвинт</w:t>
            </w:r>
            <w:proofErr w:type="spellEnd"/>
            <w:r w:rsidRPr="008B46E9">
              <w:rPr>
                <w:rFonts w:ascii="Times New Roman" w:eastAsia="Times New Roman" w:hAnsi="Times New Roman" w:cs="Times New Roman"/>
              </w:rPr>
              <w:t xml:space="preserve"> </w:t>
            </w:r>
            <w:r w:rsidRPr="008B46E9">
              <w:rPr>
                <w:rFonts w:ascii="Times New Roman" w:eastAsia="Times New Roman" w:hAnsi="Times New Roman" w:cs="Times New Roman"/>
                <w:lang w:val="uk-UA"/>
              </w:rPr>
              <w:t xml:space="preserve">кортикальний </w:t>
            </w:r>
            <w:proofErr w:type="spellStart"/>
            <w:r w:rsidRPr="008B46E9">
              <w:rPr>
                <w:rFonts w:ascii="Times New Roman" w:eastAsia="Times New Roman" w:hAnsi="Times New Roman" w:cs="Times New Roman"/>
                <w:lang w:val="uk-UA"/>
              </w:rPr>
              <w:t>самонарізний</w:t>
            </w:r>
            <w:proofErr w:type="spellEnd"/>
            <w:r w:rsidRPr="008B46E9">
              <w:rPr>
                <w:rFonts w:ascii="Times New Roman" w:eastAsia="Times New Roman" w:hAnsi="Times New Roman" w:cs="Times New Roman"/>
                <w:lang w:val="uk-UA"/>
              </w:rPr>
              <w:t xml:space="preserve">, титан, </w:t>
            </w:r>
            <w:proofErr w:type="spellStart"/>
            <w:r w:rsidRPr="008B46E9">
              <w:rPr>
                <w:rFonts w:ascii="Times New Roman" w:eastAsia="Times New Roman" w:hAnsi="Times New Roman" w:cs="Times New Roman"/>
                <w:lang w:val="uk-UA"/>
              </w:rPr>
              <w:t>діам</w:t>
            </w:r>
            <w:proofErr w:type="spellEnd"/>
            <w:r w:rsidRPr="008B46E9">
              <w:rPr>
                <w:rFonts w:ascii="Times New Roman" w:eastAsia="Times New Roman" w:hAnsi="Times New Roman" w:cs="Times New Roman"/>
                <w:lang w:val="uk-UA"/>
              </w:rPr>
              <w:t>. 4,5 мм, довжина 50 мм</w:t>
            </w:r>
          </w:p>
        </w:tc>
        <w:tc>
          <w:tcPr>
            <w:tcW w:w="3543" w:type="dxa"/>
            <w:tcBorders>
              <w:top w:val="single" w:sz="4" w:space="0" w:color="auto"/>
              <w:left w:val="nil"/>
              <w:bottom w:val="single" w:sz="4" w:space="0" w:color="auto"/>
              <w:right w:val="single" w:sz="4" w:space="0" w:color="auto"/>
            </w:tcBorders>
          </w:tcPr>
          <w:p w14:paraId="6A4B061A" w14:textId="0957AADB"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5B35F7C6"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406F4916"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853A8E3" w14:textId="77777777" w:rsidR="00070668" w:rsidRPr="000E1D92" w:rsidRDefault="00070668" w:rsidP="00070668">
            <w:pPr>
              <w:pStyle w:val="aff2"/>
              <w:rPr>
                <w:rFonts w:ascii="Times New Roman" w:hAnsi="Times New Roman"/>
                <w:sz w:val="20"/>
                <w:szCs w:val="20"/>
                <w:lang w:val="uk-UA"/>
              </w:rPr>
            </w:pPr>
          </w:p>
        </w:tc>
      </w:tr>
      <w:tr w:rsidR="00070668" w:rsidRPr="00363DB3" w14:paraId="786A95C9" w14:textId="77777777" w:rsidTr="00A93413">
        <w:trPr>
          <w:trHeight w:val="432"/>
        </w:trPr>
        <w:tc>
          <w:tcPr>
            <w:tcW w:w="580" w:type="dxa"/>
            <w:tcBorders>
              <w:top w:val="single" w:sz="4" w:space="0" w:color="auto"/>
              <w:left w:val="single" w:sz="4" w:space="0" w:color="auto"/>
              <w:bottom w:val="single" w:sz="4" w:space="0" w:color="auto"/>
              <w:right w:val="single" w:sz="4" w:space="0" w:color="auto"/>
            </w:tcBorders>
            <w:noWrap/>
          </w:tcPr>
          <w:p w14:paraId="0F692DF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56</w:t>
            </w:r>
          </w:p>
        </w:tc>
        <w:tc>
          <w:tcPr>
            <w:tcW w:w="3957" w:type="dxa"/>
            <w:tcBorders>
              <w:top w:val="single" w:sz="4" w:space="0" w:color="auto"/>
              <w:left w:val="nil"/>
              <w:bottom w:val="single" w:sz="4" w:space="0" w:color="auto"/>
              <w:right w:val="single" w:sz="4" w:space="0" w:color="auto"/>
            </w:tcBorders>
            <w:noWrap/>
          </w:tcPr>
          <w:p w14:paraId="5114D47D"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Гвинт з кутовою стабільніст</w:t>
            </w:r>
            <w:r>
              <w:rPr>
                <w:rFonts w:ascii="Times New Roman" w:eastAsia="Times New Roman" w:hAnsi="Times New Roman" w:cs="Times New Roman"/>
                <w:lang w:val="uk-UA"/>
              </w:rPr>
              <w:t>ю</w:t>
            </w:r>
            <w:r w:rsidRPr="008B46E9">
              <w:rPr>
                <w:rFonts w:ascii="Times New Roman" w:eastAsia="Times New Roman" w:hAnsi="Times New Roman" w:cs="Times New Roman"/>
                <w:lang w:val="uk-UA"/>
              </w:rPr>
              <w:t xml:space="preserve">, титан, діаметр 5,0 мм, довжина 28 мм </w:t>
            </w:r>
          </w:p>
        </w:tc>
        <w:tc>
          <w:tcPr>
            <w:tcW w:w="3543" w:type="dxa"/>
            <w:tcBorders>
              <w:top w:val="single" w:sz="4" w:space="0" w:color="auto"/>
              <w:left w:val="nil"/>
              <w:bottom w:val="single" w:sz="4" w:space="0" w:color="auto"/>
              <w:right w:val="single" w:sz="4" w:space="0" w:color="auto"/>
            </w:tcBorders>
          </w:tcPr>
          <w:p w14:paraId="27289A00" w14:textId="222A44BE"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5BA8BCA1"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7359430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26D5BE1" w14:textId="77777777" w:rsidR="00070668" w:rsidRPr="000E1D92" w:rsidRDefault="00070668" w:rsidP="00070668">
            <w:pPr>
              <w:pStyle w:val="aff2"/>
              <w:rPr>
                <w:rFonts w:ascii="Times New Roman" w:hAnsi="Times New Roman"/>
                <w:sz w:val="20"/>
                <w:szCs w:val="20"/>
                <w:lang w:val="uk-UA"/>
              </w:rPr>
            </w:pPr>
          </w:p>
        </w:tc>
      </w:tr>
      <w:tr w:rsidR="00070668" w:rsidRPr="00363DB3" w14:paraId="667EB052" w14:textId="77777777" w:rsidTr="00A93413">
        <w:trPr>
          <w:trHeight w:val="166"/>
        </w:trPr>
        <w:tc>
          <w:tcPr>
            <w:tcW w:w="580" w:type="dxa"/>
            <w:tcBorders>
              <w:top w:val="single" w:sz="4" w:space="0" w:color="auto"/>
              <w:left w:val="single" w:sz="4" w:space="0" w:color="auto"/>
              <w:bottom w:val="single" w:sz="4" w:space="0" w:color="auto"/>
              <w:right w:val="single" w:sz="4" w:space="0" w:color="auto"/>
            </w:tcBorders>
            <w:noWrap/>
          </w:tcPr>
          <w:p w14:paraId="2C013210"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57</w:t>
            </w:r>
          </w:p>
        </w:tc>
        <w:tc>
          <w:tcPr>
            <w:tcW w:w="3957" w:type="dxa"/>
            <w:tcBorders>
              <w:top w:val="single" w:sz="4" w:space="0" w:color="auto"/>
              <w:left w:val="nil"/>
              <w:bottom w:val="single" w:sz="4" w:space="0" w:color="auto"/>
              <w:right w:val="single" w:sz="4" w:space="0" w:color="auto"/>
            </w:tcBorders>
            <w:noWrap/>
          </w:tcPr>
          <w:p w14:paraId="44EA54F9"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30 мм</w:t>
            </w:r>
          </w:p>
        </w:tc>
        <w:tc>
          <w:tcPr>
            <w:tcW w:w="3543" w:type="dxa"/>
            <w:tcBorders>
              <w:top w:val="single" w:sz="4" w:space="0" w:color="auto"/>
              <w:left w:val="nil"/>
              <w:bottom w:val="single" w:sz="4" w:space="0" w:color="auto"/>
              <w:right w:val="single" w:sz="4" w:space="0" w:color="auto"/>
            </w:tcBorders>
          </w:tcPr>
          <w:p w14:paraId="6CCAA108" w14:textId="5D0868BF"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490A22C"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2BAA4BF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3F316F11" w14:textId="77777777" w:rsidR="00070668" w:rsidRPr="000E1D92" w:rsidRDefault="00070668" w:rsidP="00070668">
            <w:pPr>
              <w:pStyle w:val="aff2"/>
              <w:rPr>
                <w:rFonts w:ascii="Times New Roman" w:hAnsi="Times New Roman"/>
                <w:sz w:val="20"/>
                <w:szCs w:val="20"/>
                <w:lang w:val="uk-UA"/>
              </w:rPr>
            </w:pPr>
          </w:p>
        </w:tc>
      </w:tr>
      <w:tr w:rsidR="00070668" w:rsidRPr="00363DB3" w14:paraId="00533BA8" w14:textId="77777777" w:rsidTr="00A93413">
        <w:trPr>
          <w:trHeight w:val="170"/>
        </w:trPr>
        <w:tc>
          <w:tcPr>
            <w:tcW w:w="580" w:type="dxa"/>
            <w:tcBorders>
              <w:top w:val="single" w:sz="4" w:space="0" w:color="auto"/>
              <w:left w:val="single" w:sz="4" w:space="0" w:color="auto"/>
              <w:bottom w:val="single" w:sz="4" w:space="0" w:color="auto"/>
              <w:right w:val="single" w:sz="4" w:space="0" w:color="auto"/>
            </w:tcBorders>
            <w:noWrap/>
          </w:tcPr>
          <w:p w14:paraId="253F2F21"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58</w:t>
            </w:r>
          </w:p>
        </w:tc>
        <w:tc>
          <w:tcPr>
            <w:tcW w:w="3957" w:type="dxa"/>
            <w:tcBorders>
              <w:top w:val="single" w:sz="4" w:space="0" w:color="auto"/>
              <w:left w:val="nil"/>
              <w:bottom w:val="single" w:sz="4" w:space="0" w:color="auto"/>
              <w:right w:val="single" w:sz="4" w:space="0" w:color="auto"/>
            </w:tcBorders>
            <w:noWrap/>
          </w:tcPr>
          <w:p w14:paraId="03FFC9B4"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32 мм</w:t>
            </w:r>
          </w:p>
        </w:tc>
        <w:tc>
          <w:tcPr>
            <w:tcW w:w="3543" w:type="dxa"/>
            <w:tcBorders>
              <w:top w:val="single" w:sz="4" w:space="0" w:color="auto"/>
              <w:left w:val="nil"/>
              <w:bottom w:val="single" w:sz="4" w:space="0" w:color="auto"/>
              <w:right w:val="single" w:sz="4" w:space="0" w:color="auto"/>
            </w:tcBorders>
          </w:tcPr>
          <w:p w14:paraId="06E9A129" w14:textId="7A921353"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4BD86029"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46EDDC8F"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E3347B8" w14:textId="77777777" w:rsidR="00070668" w:rsidRPr="000E1D92" w:rsidRDefault="00070668" w:rsidP="00070668">
            <w:pPr>
              <w:pStyle w:val="aff2"/>
              <w:rPr>
                <w:rFonts w:ascii="Times New Roman" w:hAnsi="Times New Roman"/>
                <w:sz w:val="20"/>
                <w:szCs w:val="20"/>
                <w:lang w:val="uk-UA"/>
              </w:rPr>
            </w:pPr>
          </w:p>
        </w:tc>
      </w:tr>
      <w:tr w:rsidR="00070668" w:rsidRPr="00363DB3" w14:paraId="4F7DF1BE" w14:textId="77777777" w:rsidTr="00A93413">
        <w:trPr>
          <w:trHeight w:val="700"/>
        </w:trPr>
        <w:tc>
          <w:tcPr>
            <w:tcW w:w="580" w:type="dxa"/>
            <w:tcBorders>
              <w:top w:val="single" w:sz="4" w:space="0" w:color="auto"/>
              <w:left w:val="single" w:sz="4" w:space="0" w:color="auto"/>
              <w:bottom w:val="single" w:sz="4" w:space="0" w:color="auto"/>
              <w:right w:val="single" w:sz="4" w:space="0" w:color="auto"/>
            </w:tcBorders>
            <w:noWrap/>
          </w:tcPr>
          <w:p w14:paraId="14245F6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59</w:t>
            </w:r>
          </w:p>
        </w:tc>
        <w:tc>
          <w:tcPr>
            <w:tcW w:w="3957" w:type="dxa"/>
            <w:tcBorders>
              <w:top w:val="single" w:sz="4" w:space="0" w:color="auto"/>
              <w:left w:val="nil"/>
              <w:bottom w:val="single" w:sz="4" w:space="0" w:color="auto"/>
              <w:right w:val="single" w:sz="4" w:space="0" w:color="auto"/>
            </w:tcBorders>
            <w:noWrap/>
          </w:tcPr>
          <w:p w14:paraId="526C647B"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36 мм</w:t>
            </w:r>
          </w:p>
        </w:tc>
        <w:tc>
          <w:tcPr>
            <w:tcW w:w="3543" w:type="dxa"/>
            <w:tcBorders>
              <w:top w:val="single" w:sz="4" w:space="0" w:color="auto"/>
              <w:left w:val="nil"/>
              <w:bottom w:val="single" w:sz="4" w:space="0" w:color="auto"/>
              <w:right w:val="single" w:sz="4" w:space="0" w:color="auto"/>
            </w:tcBorders>
          </w:tcPr>
          <w:p w14:paraId="2357B322" w14:textId="79D2E545"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767FF358"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25A76890"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2631DE0" w14:textId="77777777" w:rsidR="00070668" w:rsidRPr="000E1D92" w:rsidRDefault="00070668" w:rsidP="00070668">
            <w:pPr>
              <w:pStyle w:val="aff2"/>
              <w:rPr>
                <w:rFonts w:ascii="Times New Roman" w:hAnsi="Times New Roman"/>
                <w:sz w:val="20"/>
                <w:szCs w:val="20"/>
                <w:lang w:val="uk-UA"/>
              </w:rPr>
            </w:pPr>
          </w:p>
        </w:tc>
      </w:tr>
      <w:tr w:rsidR="00070668" w:rsidRPr="00363DB3" w14:paraId="7B1CE474" w14:textId="77777777" w:rsidTr="00A93413">
        <w:trPr>
          <w:trHeight w:val="561"/>
        </w:trPr>
        <w:tc>
          <w:tcPr>
            <w:tcW w:w="580" w:type="dxa"/>
            <w:tcBorders>
              <w:top w:val="single" w:sz="4" w:space="0" w:color="auto"/>
              <w:left w:val="single" w:sz="4" w:space="0" w:color="auto"/>
              <w:bottom w:val="single" w:sz="4" w:space="0" w:color="auto"/>
              <w:right w:val="single" w:sz="4" w:space="0" w:color="auto"/>
            </w:tcBorders>
            <w:noWrap/>
          </w:tcPr>
          <w:p w14:paraId="2DAFD7E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60</w:t>
            </w:r>
          </w:p>
        </w:tc>
        <w:tc>
          <w:tcPr>
            <w:tcW w:w="3957" w:type="dxa"/>
            <w:tcBorders>
              <w:top w:val="single" w:sz="4" w:space="0" w:color="auto"/>
              <w:left w:val="nil"/>
              <w:bottom w:val="single" w:sz="4" w:space="0" w:color="auto"/>
              <w:right w:val="single" w:sz="4" w:space="0" w:color="auto"/>
            </w:tcBorders>
            <w:noWrap/>
          </w:tcPr>
          <w:p w14:paraId="4DFB40AA"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40 мм</w:t>
            </w:r>
          </w:p>
        </w:tc>
        <w:tc>
          <w:tcPr>
            <w:tcW w:w="3543" w:type="dxa"/>
            <w:tcBorders>
              <w:top w:val="single" w:sz="4" w:space="0" w:color="auto"/>
              <w:left w:val="nil"/>
              <w:bottom w:val="single" w:sz="4" w:space="0" w:color="auto"/>
              <w:right w:val="single" w:sz="4" w:space="0" w:color="auto"/>
            </w:tcBorders>
          </w:tcPr>
          <w:p w14:paraId="3AECA1FC" w14:textId="1E25709C"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30F0D6D"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10</w:t>
            </w:r>
          </w:p>
        </w:tc>
        <w:tc>
          <w:tcPr>
            <w:tcW w:w="850" w:type="dxa"/>
            <w:tcBorders>
              <w:top w:val="single" w:sz="4" w:space="0" w:color="auto"/>
              <w:left w:val="nil"/>
              <w:bottom w:val="single" w:sz="4" w:space="0" w:color="auto"/>
              <w:right w:val="single" w:sz="4" w:space="0" w:color="auto"/>
            </w:tcBorders>
          </w:tcPr>
          <w:p w14:paraId="1382D003"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C72CC86" w14:textId="77777777" w:rsidR="00070668" w:rsidRPr="000E1D92" w:rsidRDefault="00070668" w:rsidP="00070668">
            <w:pPr>
              <w:pStyle w:val="aff2"/>
              <w:rPr>
                <w:rFonts w:ascii="Times New Roman" w:hAnsi="Times New Roman"/>
                <w:sz w:val="20"/>
                <w:szCs w:val="20"/>
                <w:lang w:val="uk-UA"/>
              </w:rPr>
            </w:pPr>
          </w:p>
        </w:tc>
      </w:tr>
      <w:tr w:rsidR="00070668" w:rsidRPr="00363DB3" w14:paraId="16C27645" w14:textId="77777777" w:rsidTr="00A93413">
        <w:trPr>
          <w:trHeight w:val="295"/>
        </w:trPr>
        <w:tc>
          <w:tcPr>
            <w:tcW w:w="580" w:type="dxa"/>
            <w:tcBorders>
              <w:top w:val="single" w:sz="4" w:space="0" w:color="auto"/>
              <w:left w:val="single" w:sz="4" w:space="0" w:color="auto"/>
              <w:bottom w:val="single" w:sz="4" w:space="0" w:color="auto"/>
              <w:right w:val="single" w:sz="4" w:space="0" w:color="auto"/>
            </w:tcBorders>
            <w:noWrap/>
          </w:tcPr>
          <w:p w14:paraId="1E7523B0"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61</w:t>
            </w:r>
          </w:p>
        </w:tc>
        <w:tc>
          <w:tcPr>
            <w:tcW w:w="3957" w:type="dxa"/>
            <w:tcBorders>
              <w:top w:val="single" w:sz="4" w:space="0" w:color="auto"/>
              <w:left w:val="nil"/>
              <w:bottom w:val="single" w:sz="4" w:space="0" w:color="auto"/>
              <w:right w:val="single" w:sz="4" w:space="0" w:color="auto"/>
            </w:tcBorders>
            <w:noWrap/>
          </w:tcPr>
          <w:p w14:paraId="0EE6DFFF"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42 мм</w:t>
            </w:r>
          </w:p>
        </w:tc>
        <w:tc>
          <w:tcPr>
            <w:tcW w:w="3543" w:type="dxa"/>
            <w:tcBorders>
              <w:top w:val="single" w:sz="4" w:space="0" w:color="auto"/>
              <w:left w:val="nil"/>
              <w:bottom w:val="single" w:sz="4" w:space="0" w:color="auto"/>
              <w:right w:val="single" w:sz="4" w:space="0" w:color="auto"/>
            </w:tcBorders>
          </w:tcPr>
          <w:p w14:paraId="4A2BF0EF" w14:textId="77777777" w:rsidR="00070668" w:rsidRPr="003C17D3" w:rsidRDefault="00070668" w:rsidP="00070668">
            <w:pPr>
              <w:spacing w:after="0"/>
            </w:pPr>
            <w:r w:rsidRPr="00FC7367">
              <w:rPr>
                <w:rFonts w:ascii="Times New Roman" w:eastAsia="Times New Roman" w:hAnsi="Times New Roman" w:cs="Times New Roman"/>
              </w:rPr>
              <w:t xml:space="preserve">35642 </w:t>
            </w:r>
            <w:proofErr w:type="spellStart"/>
            <w:r w:rsidRPr="00FC7367">
              <w:rPr>
                <w:rFonts w:ascii="Times New Roman" w:eastAsia="Times New Roman" w:hAnsi="Times New Roman" w:cs="Times New Roman"/>
              </w:rPr>
              <w:t>Внутрішня</w:t>
            </w:r>
            <w:proofErr w:type="spellEnd"/>
            <w:r w:rsidRPr="00FC7367">
              <w:rPr>
                <w:rFonts w:ascii="Times New Roman" w:eastAsia="Times New Roman" w:hAnsi="Times New Roman" w:cs="Times New Roman"/>
              </w:rPr>
              <w:t xml:space="preserve"> </w:t>
            </w:r>
            <w:proofErr w:type="spellStart"/>
            <w:r w:rsidRPr="00FC7367">
              <w:rPr>
                <w:rFonts w:ascii="Times New Roman" w:eastAsia="Times New Roman" w:hAnsi="Times New Roman" w:cs="Times New Roman"/>
              </w:rPr>
              <w:t>ортопедична</w:t>
            </w:r>
            <w:proofErr w:type="spellEnd"/>
            <w:r w:rsidRPr="00FC7367">
              <w:rPr>
                <w:rFonts w:ascii="Times New Roman" w:eastAsia="Times New Roman" w:hAnsi="Times New Roman" w:cs="Times New Roman"/>
              </w:rPr>
              <w:t xml:space="preserve"> система </w:t>
            </w:r>
            <w:proofErr w:type="spellStart"/>
            <w:r w:rsidRPr="00FC7367">
              <w:rPr>
                <w:rFonts w:ascii="Times New Roman" w:eastAsia="Times New Roman" w:hAnsi="Times New Roman" w:cs="Times New Roman"/>
              </w:rPr>
              <w:t>фіксації</w:t>
            </w:r>
            <w:proofErr w:type="spellEnd"/>
            <w:r w:rsidRPr="00FC7367">
              <w:rPr>
                <w:rFonts w:ascii="Times New Roman" w:eastAsia="Times New Roman" w:hAnsi="Times New Roman" w:cs="Times New Roman"/>
              </w:rPr>
              <w:t xml:space="preserve">, пластина / </w:t>
            </w:r>
            <w:proofErr w:type="spellStart"/>
            <w:r w:rsidRPr="00FC7367">
              <w:rPr>
                <w:rFonts w:ascii="Times New Roman" w:eastAsia="Times New Roman" w:hAnsi="Times New Roman" w:cs="Times New Roman"/>
              </w:rPr>
              <w:t>гвинт</w:t>
            </w:r>
            <w:proofErr w:type="spellEnd"/>
            <w:r w:rsidRPr="00FC7367">
              <w:rPr>
                <w:rFonts w:ascii="Times New Roman" w:eastAsia="Times New Roman" w:hAnsi="Times New Roman" w:cs="Times New Roman"/>
              </w:rPr>
              <w:t xml:space="preserve">, </w:t>
            </w:r>
            <w:proofErr w:type="spellStart"/>
            <w:r w:rsidRPr="00FC7367">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2C6DC9D"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720A3A10"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D627F83" w14:textId="77777777" w:rsidR="00070668" w:rsidRPr="000E1D92" w:rsidRDefault="00070668" w:rsidP="00070668">
            <w:pPr>
              <w:pStyle w:val="aff2"/>
              <w:rPr>
                <w:rFonts w:ascii="Times New Roman" w:hAnsi="Times New Roman"/>
                <w:sz w:val="20"/>
                <w:szCs w:val="20"/>
                <w:lang w:val="uk-UA"/>
              </w:rPr>
            </w:pPr>
          </w:p>
        </w:tc>
      </w:tr>
      <w:tr w:rsidR="00070668" w:rsidRPr="00363DB3" w14:paraId="72FECF62" w14:textId="77777777" w:rsidTr="00A93413">
        <w:trPr>
          <w:trHeight w:val="441"/>
        </w:trPr>
        <w:tc>
          <w:tcPr>
            <w:tcW w:w="580" w:type="dxa"/>
            <w:tcBorders>
              <w:top w:val="single" w:sz="4" w:space="0" w:color="auto"/>
              <w:left w:val="single" w:sz="4" w:space="0" w:color="auto"/>
              <w:bottom w:val="single" w:sz="4" w:space="0" w:color="auto"/>
              <w:right w:val="single" w:sz="4" w:space="0" w:color="auto"/>
            </w:tcBorders>
            <w:noWrap/>
          </w:tcPr>
          <w:p w14:paraId="3D3FF8F4"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62</w:t>
            </w:r>
          </w:p>
        </w:tc>
        <w:tc>
          <w:tcPr>
            <w:tcW w:w="3957" w:type="dxa"/>
            <w:tcBorders>
              <w:top w:val="single" w:sz="4" w:space="0" w:color="auto"/>
              <w:left w:val="nil"/>
              <w:bottom w:val="single" w:sz="4" w:space="0" w:color="auto"/>
              <w:right w:val="single" w:sz="4" w:space="0" w:color="auto"/>
            </w:tcBorders>
            <w:noWrap/>
          </w:tcPr>
          <w:p w14:paraId="5A3E71D8"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48 мм</w:t>
            </w:r>
          </w:p>
        </w:tc>
        <w:tc>
          <w:tcPr>
            <w:tcW w:w="3543" w:type="dxa"/>
            <w:tcBorders>
              <w:top w:val="single" w:sz="4" w:space="0" w:color="auto"/>
              <w:left w:val="nil"/>
              <w:bottom w:val="single" w:sz="4" w:space="0" w:color="auto"/>
              <w:right w:val="single" w:sz="4" w:space="0" w:color="auto"/>
            </w:tcBorders>
          </w:tcPr>
          <w:p w14:paraId="28A25711" w14:textId="364B1D27"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76F2FAB8"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5</w:t>
            </w:r>
          </w:p>
        </w:tc>
        <w:tc>
          <w:tcPr>
            <w:tcW w:w="850" w:type="dxa"/>
            <w:tcBorders>
              <w:top w:val="single" w:sz="4" w:space="0" w:color="auto"/>
              <w:left w:val="nil"/>
              <w:bottom w:val="single" w:sz="4" w:space="0" w:color="auto"/>
              <w:right w:val="single" w:sz="4" w:space="0" w:color="auto"/>
            </w:tcBorders>
          </w:tcPr>
          <w:p w14:paraId="628952FD"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9418E59" w14:textId="77777777" w:rsidR="00070668" w:rsidRPr="000E1D92" w:rsidRDefault="00070668" w:rsidP="00070668">
            <w:pPr>
              <w:pStyle w:val="aff2"/>
              <w:rPr>
                <w:rFonts w:ascii="Times New Roman" w:hAnsi="Times New Roman"/>
                <w:sz w:val="20"/>
                <w:szCs w:val="20"/>
                <w:lang w:val="uk-UA"/>
              </w:rPr>
            </w:pPr>
          </w:p>
        </w:tc>
      </w:tr>
      <w:tr w:rsidR="00070668" w:rsidRPr="00363DB3" w14:paraId="62EC5B76" w14:textId="77777777" w:rsidTr="00A93413">
        <w:trPr>
          <w:trHeight w:val="70"/>
        </w:trPr>
        <w:tc>
          <w:tcPr>
            <w:tcW w:w="580" w:type="dxa"/>
            <w:tcBorders>
              <w:top w:val="single" w:sz="4" w:space="0" w:color="auto"/>
              <w:left w:val="single" w:sz="4" w:space="0" w:color="auto"/>
              <w:bottom w:val="single" w:sz="4" w:space="0" w:color="auto"/>
              <w:right w:val="single" w:sz="4" w:space="0" w:color="auto"/>
            </w:tcBorders>
            <w:noWrap/>
          </w:tcPr>
          <w:p w14:paraId="3466E7C0"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63</w:t>
            </w:r>
          </w:p>
        </w:tc>
        <w:tc>
          <w:tcPr>
            <w:tcW w:w="3957" w:type="dxa"/>
            <w:tcBorders>
              <w:top w:val="single" w:sz="4" w:space="0" w:color="auto"/>
              <w:left w:val="nil"/>
              <w:bottom w:val="single" w:sz="4" w:space="0" w:color="auto"/>
              <w:right w:val="single" w:sz="4" w:space="0" w:color="auto"/>
            </w:tcBorders>
            <w:noWrap/>
          </w:tcPr>
          <w:p w14:paraId="6AD5820B"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50 мм</w:t>
            </w:r>
          </w:p>
        </w:tc>
        <w:tc>
          <w:tcPr>
            <w:tcW w:w="3543" w:type="dxa"/>
            <w:tcBorders>
              <w:top w:val="single" w:sz="4" w:space="0" w:color="auto"/>
              <w:left w:val="nil"/>
              <w:bottom w:val="single" w:sz="4" w:space="0" w:color="auto"/>
              <w:right w:val="single" w:sz="4" w:space="0" w:color="auto"/>
            </w:tcBorders>
          </w:tcPr>
          <w:p w14:paraId="1BEAE346" w14:textId="6D030BCA"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D1DB0E6"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3</w:t>
            </w:r>
          </w:p>
        </w:tc>
        <w:tc>
          <w:tcPr>
            <w:tcW w:w="850" w:type="dxa"/>
            <w:tcBorders>
              <w:top w:val="single" w:sz="4" w:space="0" w:color="auto"/>
              <w:left w:val="nil"/>
              <w:bottom w:val="single" w:sz="4" w:space="0" w:color="auto"/>
              <w:right w:val="single" w:sz="4" w:space="0" w:color="auto"/>
            </w:tcBorders>
          </w:tcPr>
          <w:p w14:paraId="17183170"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62D4CEA" w14:textId="77777777" w:rsidR="00070668" w:rsidRPr="000E1D92" w:rsidRDefault="00070668" w:rsidP="00070668">
            <w:pPr>
              <w:pStyle w:val="aff2"/>
              <w:rPr>
                <w:rFonts w:ascii="Times New Roman" w:hAnsi="Times New Roman"/>
                <w:sz w:val="20"/>
                <w:szCs w:val="20"/>
                <w:lang w:val="uk-UA"/>
              </w:rPr>
            </w:pPr>
          </w:p>
        </w:tc>
      </w:tr>
      <w:tr w:rsidR="00070668" w:rsidRPr="00363DB3" w14:paraId="5E0019BA" w14:textId="77777777" w:rsidTr="00A93413">
        <w:trPr>
          <w:trHeight w:val="733"/>
        </w:trPr>
        <w:tc>
          <w:tcPr>
            <w:tcW w:w="580" w:type="dxa"/>
            <w:tcBorders>
              <w:top w:val="single" w:sz="4" w:space="0" w:color="auto"/>
              <w:left w:val="single" w:sz="4" w:space="0" w:color="auto"/>
              <w:bottom w:val="single" w:sz="4" w:space="0" w:color="auto"/>
              <w:right w:val="single" w:sz="4" w:space="0" w:color="auto"/>
            </w:tcBorders>
            <w:noWrap/>
          </w:tcPr>
          <w:p w14:paraId="207DAF63"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64</w:t>
            </w:r>
          </w:p>
        </w:tc>
        <w:tc>
          <w:tcPr>
            <w:tcW w:w="3957" w:type="dxa"/>
            <w:tcBorders>
              <w:top w:val="single" w:sz="4" w:space="0" w:color="auto"/>
              <w:left w:val="nil"/>
              <w:bottom w:val="single" w:sz="4" w:space="0" w:color="auto"/>
              <w:right w:val="single" w:sz="4" w:space="0" w:color="auto"/>
            </w:tcBorders>
            <w:noWrap/>
          </w:tcPr>
          <w:p w14:paraId="10BE2390"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60 мм</w:t>
            </w:r>
          </w:p>
        </w:tc>
        <w:tc>
          <w:tcPr>
            <w:tcW w:w="3543" w:type="dxa"/>
            <w:tcBorders>
              <w:top w:val="single" w:sz="4" w:space="0" w:color="auto"/>
              <w:left w:val="nil"/>
              <w:bottom w:val="single" w:sz="4" w:space="0" w:color="auto"/>
              <w:right w:val="single" w:sz="4" w:space="0" w:color="auto"/>
            </w:tcBorders>
          </w:tcPr>
          <w:p w14:paraId="6967006F" w14:textId="6D3532EF"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F889A36"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2690D51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D4AEA02" w14:textId="77777777" w:rsidR="00070668" w:rsidRPr="000E1D92" w:rsidRDefault="00070668" w:rsidP="00070668">
            <w:pPr>
              <w:pStyle w:val="aff2"/>
              <w:rPr>
                <w:rFonts w:ascii="Times New Roman" w:hAnsi="Times New Roman"/>
                <w:sz w:val="20"/>
                <w:szCs w:val="20"/>
                <w:lang w:val="uk-UA"/>
              </w:rPr>
            </w:pPr>
          </w:p>
        </w:tc>
      </w:tr>
      <w:tr w:rsidR="00070668" w:rsidRPr="00363DB3" w14:paraId="7E1EEB6A" w14:textId="77777777" w:rsidTr="00A93413">
        <w:trPr>
          <w:trHeight w:val="595"/>
        </w:trPr>
        <w:tc>
          <w:tcPr>
            <w:tcW w:w="580" w:type="dxa"/>
            <w:tcBorders>
              <w:top w:val="single" w:sz="4" w:space="0" w:color="auto"/>
              <w:left w:val="single" w:sz="4" w:space="0" w:color="auto"/>
              <w:bottom w:val="single" w:sz="4" w:space="0" w:color="auto"/>
              <w:right w:val="single" w:sz="4" w:space="0" w:color="auto"/>
            </w:tcBorders>
            <w:noWrap/>
          </w:tcPr>
          <w:p w14:paraId="44E7EDF4"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65</w:t>
            </w:r>
          </w:p>
        </w:tc>
        <w:tc>
          <w:tcPr>
            <w:tcW w:w="3957" w:type="dxa"/>
            <w:tcBorders>
              <w:top w:val="single" w:sz="4" w:space="0" w:color="auto"/>
              <w:left w:val="nil"/>
              <w:bottom w:val="single" w:sz="4" w:space="0" w:color="auto"/>
              <w:right w:val="single" w:sz="4" w:space="0" w:color="auto"/>
            </w:tcBorders>
            <w:noWrap/>
          </w:tcPr>
          <w:p w14:paraId="10A08D60"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65 мм</w:t>
            </w:r>
          </w:p>
        </w:tc>
        <w:tc>
          <w:tcPr>
            <w:tcW w:w="3543" w:type="dxa"/>
            <w:tcBorders>
              <w:top w:val="single" w:sz="4" w:space="0" w:color="auto"/>
              <w:left w:val="nil"/>
              <w:bottom w:val="single" w:sz="4" w:space="0" w:color="auto"/>
              <w:right w:val="single" w:sz="4" w:space="0" w:color="auto"/>
            </w:tcBorders>
          </w:tcPr>
          <w:p w14:paraId="7A5C4648" w14:textId="09595CF1"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41013104"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65C23FD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8180FB1" w14:textId="77777777" w:rsidR="00070668" w:rsidRPr="000E1D92" w:rsidRDefault="00070668" w:rsidP="00070668">
            <w:pPr>
              <w:pStyle w:val="aff2"/>
              <w:rPr>
                <w:rFonts w:ascii="Times New Roman" w:hAnsi="Times New Roman"/>
                <w:sz w:val="20"/>
                <w:szCs w:val="20"/>
                <w:lang w:val="uk-UA"/>
              </w:rPr>
            </w:pPr>
          </w:p>
        </w:tc>
      </w:tr>
      <w:tr w:rsidR="00070668" w:rsidRPr="00363DB3" w14:paraId="14137AB6" w14:textId="77777777" w:rsidTr="00A93413">
        <w:trPr>
          <w:trHeight w:val="275"/>
        </w:trPr>
        <w:tc>
          <w:tcPr>
            <w:tcW w:w="580" w:type="dxa"/>
            <w:tcBorders>
              <w:top w:val="single" w:sz="4" w:space="0" w:color="auto"/>
              <w:left w:val="single" w:sz="4" w:space="0" w:color="auto"/>
              <w:bottom w:val="single" w:sz="4" w:space="0" w:color="auto"/>
              <w:right w:val="single" w:sz="4" w:space="0" w:color="auto"/>
            </w:tcBorders>
            <w:noWrap/>
          </w:tcPr>
          <w:p w14:paraId="033A33DA"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66</w:t>
            </w:r>
          </w:p>
        </w:tc>
        <w:tc>
          <w:tcPr>
            <w:tcW w:w="3957" w:type="dxa"/>
            <w:tcBorders>
              <w:top w:val="single" w:sz="4" w:space="0" w:color="auto"/>
              <w:left w:val="nil"/>
              <w:bottom w:val="single" w:sz="4" w:space="0" w:color="auto"/>
              <w:right w:val="single" w:sz="4" w:space="0" w:color="auto"/>
            </w:tcBorders>
            <w:noWrap/>
          </w:tcPr>
          <w:p w14:paraId="6AE3ECDD"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70 мм</w:t>
            </w:r>
          </w:p>
        </w:tc>
        <w:tc>
          <w:tcPr>
            <w:tcW w:w="3543" w:type="dxa"/>
            <w:tcBorders>
              <w:top w:val="single" w:sz="4" w:space="0" w:color="auto"/>
              <w:left w:val="nil"/>
              <w:bottom w:val="single" w:sz="4" w:space="0" w:color="auto"/>
              <w:right w:val="single" w:sz="4" w:space="0" w:color="auto"/>
            </w:tcBorders>
          </w:tcPr>
          <w:p w14:paraId="4502BCBE" w14:textId="2CBFFFEB"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50FA981"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14E68398"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A532DDE" w14:textId="77777777" w:rsidR="00070668" w:rsidRPr="000E1D92" w:rsidRDefault="00070668" w:rsidP="00070668">
            <w:pPr>
              <w:pStyle w:val="aff2"/>
              <w:rPr>
                <w:rFonts w:ascii="Times New Roman" w:hAnsi="Times New Roman"/>
                <w:sz w:val="20"/>
                <w:szCs w:val="20"/>
                <w:lang w:val="uk-UA"/>
              </w:rPr>
            </w:pPr>
          </w:p>
        </w:tc>
      </w:tr>
      <w:tr w:rsidR="00070668" w:rsidRPr="00363DB3" w14:paraId="608A995A" w14:textId="77777777" w:rsidTr="00A93413">
        <w:trPr>
          <w:trHeight w:val="136"/>
        </w:trPr>
        <w:tc>
          <w:tcPr>
            <w:tcW w:w="580" w:type="dxa"/>
            <w:tcBorders>
              <w:top w:val="single" w:sz="4" w:space="0" w:color="auto"/>
              <w:left w:val="single" w:sz="4" w:space="0" w:color="auto"/>
              <w:bottom w:val="single" w:sz="4" w:space="0" w:color="auto"/>
              <w:right w:val="single" w:sz="4" w:space="0" w:color="auto"/>
            </w:tcBorders>
            <w:noWrap/>
          </w:tcPr>
          <w:p w14:paraId="4A57628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67</w:t>
            </w:r>
          </w:p>
        </w:tc>
        <w:tc>
          <w:tcPr>
            <w:tcW w:w="3957" w:type="dxa"/>
            <w:tcBorders>
              <w:top w:val="single" w:sz="4" w:space="0" w:color="auto"/>
              <w:left w:val="nil"/>
              <w:bottom w:val="single" w:sz="4" w:space="0" w:color="auto"/>
              <w:right w:val="single" w:sz="4" w:space="0" w:color="auto"/>
            </w:tcBorders>
            <w:noWrap/>
          </w:tcPr>
          <w:p w14:paraId="156B7052"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75 мм</w:t>
            </w:r>
          </w:p>
        </w:tc>
        <w:tc>
          <w:tcPr>
            <w:tcW w:w="3543" w:type="dxa"/>
            <w:tcBorders>
              <w:top w:val="single" w:sz="4" w:space="0" w:color="auto"/>
              <w:left w:val="nil"/>
              <w:bottom w:val="single" w:sz="4" w:space="0" w:color="auto"/>
              <w:right w:val="single" w:sz="4" w:space="0" w:color="auto"/>
            </w:tcBorders>
          </w:tcPr>
          <w:p w14:paraId="55C0B1C2" w14:textId="3E3C0E02"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5C70539D"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5C449CB4"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F3C8A18" w14:textId="77777777" w:rsidR="00070668" w:rsidRPr="000E1D92" w:rsidRDefault="00070668" w:rsidP="00070668">
            <w:pPr>
              <w:pStyle w:val="aff2"/>
              <w:rPr>
                <w:rFonts w:ascii="Times New Roman" w:hAnsi="Times New Roman"/>
                <w:sz w:val="20"/>
                <w:szCs w:val="20"/>
                <w:lang w:val="uk-UA"/>
              </w:rPr>
            </w:pPr>
          </w:p>
        </w:tc>
      </w:tr>
      <w:tr w:rsidR="00070668" w:rsidRPr="00363DB3" w14:paraId="69D8231A" w14:textId="77777777" w:rsidTr="00A93413">
        <w:trPr>
          <w:trHeight w:val="70"/>
        </w:trPr>
        <w:tc>
          <w:tcPr>
            <w:tcW w:w="580" w:type="dxa"/>
            <w:tcBorders>
              <w:top w:val="single" w:sz="4" w:space="0" w:color="auto"/>
              <w:left w:val="single" w:sz="4" w:space="0" w:color="auto"/>
              <w:bottom w:val="single" w:sz="4" w:space="0" w:color="auto"/>
              <w:right w:val="single" w:sz="4" w:space="0" w:color="auto"/>
            </w:tcBorders>
            <w:noWrap/>
          </w:tcPr>
          <w:p w14:paraId="4029FB58"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68</w:t>
            </w:r>
          </w:p>
        </w:tc>
        <w:tc>
          <w:tcPr>
            <w:tcW w:w="3957" w:type="dxa"/>
            <w:tcBorders>
              <w:top w:val="single" w:sz="4" w:space="0" w:color="auto"/>
              <w:left w:val="nil"/>
              <w:bottom w:val="single" w:sz="4" w:space="0" w:color="auto"/>
              <w:right w:val="single" w:sz="4" w:space="0" w:color="auto"/>
            </w:tcBorders>
            <w:noWrap/>
          </w:tcPr>
          <w:p w14:paraId="259C3D28"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80 мм</w:t>
            </w:r>
          </w:p>
        </w:tc>
        <w:tc>
          <w:tcPr>
            <w:tcW w:w="3543" w:type="dxa"/>
            <w:tcBorders>
              <w:top w:val="single" w:sz="4" w:space="0" w:color="auto"/>
              <w:left w:val="nil"/>
              <w:bottom w:val="single" w:sz="4" w:space="0" w:color="auto"/>
              <w:right w:val="single" w:sz="4" w:space="0" w:color="auto"/>
            </w:tcBorders>
          </w:tcPr>
          <w:p w14:paraId="75E2E75E" w14:textId="08FEAD5C"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CD2F810"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64833B7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98DA3F8" w14:textId="77777777" w:rsidR="00070668" w:rsidRPr="000E1D92" w:rsidRDefault="00070668" w:rsidP="00070668">
            <w:pPr>
              <w:pStyle w:val="aff2"/>
              <w:rPr>
                <w:rFonts w:ascii="Times New Roman" w:hAnsi="Times New Roman"/>
                <w:sz w:val="20"/>
                <w:szCs w:val="20"/>
                <w:lang w:val="uk-UA"/>
              </w:rPr>
            </w:pPr>
          </w:p>
        </w:tc>
      </w:tr>
      <w:tr w:rsidR="00070668" w:rsidRPr="00363DB3" w14:paraId="43E3F68A" w14:textId="77777777" w:rsidTr="00A93413">
        <w:trPr>
          <w:trHeight w:val="70"/>
        </w:trPr>
        <w:tc>
          <w:tcPr>
            <w:tcW w:w="580" w:type="dxa"/>
            <w:tcBorders>
              <w:top w:val="single" w:sz="4" w:space="0" w:color="auto"/>
              <w:left w:val="single" w:sz="4" w:space="0" w:color="auto"/>
              <w:bottom w:val="single" w:sz="4" w:space="0" w:color="auto"/>
              <w:right w:val="single" w:sz="4" w:space="0" w:color="auto"/>
            </w:tcBorders>
            <w:noWrap/>
          </w:tcPr>
          <w:p w14:paraId="23C79DA0"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69</w:t>
            </w:r>
          </w:p>
        </w:tc>
        <w:tc>
          <w:tcPr>
            <w:tcW w:w="3957" w:type="dxa"/>
            <w:tcBorders>
              <w:top w:val="single" w:sz="4" w:space="0" w:color="auto"/>
              <w:left w:val="nil"/>
              <w:bottom w:val="single" w:sz="4" w:space="0" w:color="auto"/>
              <w:right w:val="single" w:sz="4" w:space="0" w:color="auto"/>
            </w:tcBorders>
            <w:noWrap/>
          </w:tcPr>
          <w:p w14:paraId="3BF6BC4C" w14:textId="77777777" w:rsidR="00070668" w:rsidRPr="008B46E9" w:rsidRDefault="00070668" w:rsidP="00070668">
            <w:pPr>
              <w:spacing w:after="0" w:line="240" w:lineRule="auto"/>
              <w:rPr>
                <w:rFonts w:ascii="Times New Roman" w:eastAsia="Times New Roman" w:hAnsi="Times New Roman" w:cs="Times New Roman"/>
              </w:rPr>
            </w:pPr>
            <w:r>
              <w:rPr>
                <w:rFonts w:ascii="Times New Roman" w:eastAsia="Times New Roman" w:hAnsi="Times New Roman" w:cs="Times New Roman"/>
                <w:lang w:val="uk-UA"/>
              </w:rPr>
              <w:t>Гвинт з кутовою стабільністю</w:t>
            </w:r>
            <w:r w:rsidRPr="008B46E9">
              <w:rPr>
                <w:rFonts w:ascii="Times New Roman" w:eastAsia="Times New Roman" w:hAnsi="Times New Roman" w:cs="Times New Roman"/>
                <w:lang w:val="uk-UA"/>
              </w:rPr>
              <w:t>, титан, діаметр 5,0 мм, довжина 85 мм</w:t>
            </w:r>
          </w:p>
        </w:tc>
        <w:tc>
          <w:tcPr>
            <w:tcW w:w="3543" w:type="dxa"/>
            <w:tcBorders>
              <w:top w:val="single" w:sz="4" w:space="0" w:color="auto"/>
              <w:left w:val="nil"/>
              <w:bottom w:val="single" w:sz="4" w:space="0" w:color="auto"/>
              <w:right w:val="single" w:sz="4" w:space="0" w:color="auto"/>
            </w:tcBorders>
          </w:tcPr>
          <w:p w14:paraId="03A279CB" w14:textId="70A052D4"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0B270D7B"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743CEC04"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0374877" w14:textId="77777777" w:rsidR="00070668" w:rsidRPr="000E1D92" w:rsidRDefault="00070668" w:rsidP="00070668">
            <w:pPr>
              <w:pStyle w:val="aff2"/>
              <w:rPr>
                <w:rFonts w:ascii="Times New Roman" w:hAnsi="Times New Roman"/>
                <w:sz w:val="20"/>
                <w:szCs w:val="20"/>
                <w:lang w:val="uk-UA"/>
              </w:rPr>
            </w:pPr>
          </w:p>
        </w:tc>
      </w:tr>
      <w:tr w:rsidR="00070668" w:rsidRPr="00363DB3" w14:paraId="4BB71396" w14:textId="77777777" w:rsidTr="00A93413">
        <w:trPr>
          <w:trHeight w:val="148"/>
        </w:trPr>
        <w:tc>
          <w:tcPr>
            <w:tcW w:w="580" w:type="dxa"/>
            <w:tcBorders>
              <w:top w:val="single" w:sz="4" w:space="0" w:color="auto"/>
              <w:left w:val="single" w:sz="4" w:space="0" w:color="auto"/>
              <w:bottom w:val="single" w:sz="4" w:space="0" w:color="auto"/>
              <w:right w:val="single" w:sz="4" w:space="0" w:color="auto"/>
            </w:tcBorders>
            <w:noWrap/>
          </w:tcPr>
          <w:p w14:paraId="1B75E8E6"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70</w:t>
            </w:r>
          </w:p>
        </w:tc>
        <w:tc>
          <w:tcPr>
            <w:tcW w:w="3957" w:type="dxa"/>
            <w:tcBorders>
              <w:top w:val="single" w:sz="4" w:space="0" w:color="auto"/>
              <w:left w:val="nil"/>
              <w:bottom w:val="single" w:sz="4" w:space="0" w:color="auto"/>
              <w:right w:val="single" w:sz="4" w:space="0" w:color="auto"/>
            </w:tcBorders>
            <w:noWrap/>
          </w:tcPr>
          <w:p w14:paraId="15746E17"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lang w:val="uk-UA"/>
              </w:rPr>
              <w:t xml:space="preserve">Гвинт компресійний </w:t>
            </w:r>
            <w:proofErr w:type="spellStart"/>
            <w:r w:rsidRPr="008B46E9">
              <w:rPr>
                <w:rFonts w:ascii="Times New Roman" w:eastAsia="Times New Roman" w:hAnsi="Times New Roman" w:cs="Times New Roman"/>
                <w:lang w:val="uk-UA"/>
              </w:rPr>
              <w:t>канюльований</w:t>
            </w:r>
            <w:proofErr w:type="spellEnd"/>
            <w:r w:rsidRPr="008B46E9">
              <w:rPr>
                <w:rFonts w:ascii="Times New Roman" w:eastAsia="Times New Roman" w:hAnsi="Times New Roman" w:cs="Times New Roman"/>
                <w:lang w:val="uk-UA"/>
              </w:rPr>
              <w:t xml:space="preserve"> типу </w:t>
            </w:r>
            <w:proofErr w:type="spellStart"/>
            <w:r w:rsidRPr="008B46E9">
              <w:rPr>
                <w:rFonts w:ascii="Times New Roman" w:eastAsia="Times New Roman" w:hAnsi="Times New Roman" w:cs="Times New Roman"/>
                <w:lang w:val="uk-UA"/>
              </w:rPr>
              <w:t>Герберта</w:t>
            </w:r>
            <w:proofErr w:type="spellEnd"/>
            <w:r w:rsidRPr="008B46E9">
              <w:rPr>
                <w:rFonts w:ascii="Times New Roman" w:eastAsia="Times New Roman" w:hAnsi="Times New Roman" w:cs="Times New Roman"/>
                <w:lang w:val="uk-UA"/>
              </w:rPr>
              <w:t xml:space="preserve">, титан, діаметр 2,5/3,2 мм, довжина 18 мм </w:t>
            </w:r>
          </w:p>
        </w:tc>
        <w:tc>
          <w:tcPr>
            <w:tcW w:w="3543" w:type="dxa"/>
            <w:tcBorders>
              <w:top w:val="single" w:sz="4" w:space="0" w:color="auto"/>
              <w:left w:val="nil"/>
              <w:bottom w:val="single" w:sz="4" w:space="0" w:color="auto"/>
              <w:right w:val="single" w:sz="4" w:space="0" w:color="auto"/>
            </w:tcBorders>
          </w:tcPr>
          <w:p w14:paraId="2EB0141D" w14:textId="16D076CD"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400795F"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113D0D6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E36E9DF" w14:textId="77777777" w:rsidR="00070668" w:rsidRPr="000E1D92" w:rsidRDefault="00070668" w:rsidP="00070668">
            <w:pPr>
              <w:pStyle w:val="aff2"/>
              <w:rPr>
                <w:rFonts w:ascii="Times New Roman" w:hAnsi="Times New Roman"/>
                <w:sz w:val="20"/>
                <w:szCs w:val="20"/>
                <w:lang w:val="uk-UA"/>
              </w:rPr>
            </w:pPr>
          </w:p>
        </w:tc>
      </w:tr>
      <w:tr w:rsidR="00070668" w:rsidRPr="00363DB3" w14:paraId="2D8330A9" w14:textId="77777777" w:rsidTr="00A93413">
        <w:trPr>
          <w:trHeight w:val="70"/>
        </w:trPr>
        <w:tc>
          <w:tcPr>
            <w:tcW w:w="580" w:type="dxa"/>
            <w:tcBorders>
              <w:top w:val="single" w:sz="4" w:space="0" w:color="auto"/>
              <w:left w:val="single" w:sz="4" w:space="0" w:color="auto"/>
              <w:bottom w:val="single" w:sz="4" w:space="0" w:color="auto"/>
              <w:right w:val="single" w:sz="4" w:space="0" w:color="auto"/>
            </w:tcBorders>
            <w:noWrap/>
          </w:tcPr>
          <w:p w14:paraId="497739D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71</w:t>
            </w:r>
          </w:p>
        </w:tc>
        <w:tc>
          <w:tcPr>
            <w:tcW w:w="3957" w:type="dxa"/>
            <w:tcBorders>
              <w:top w:val="single" w:sz="4" w:space="0" w:color="auto"/>
              <w:left w:val="nil"/>
              <w:bottom w:val="single" w:sz="4" w:space="0" w:color="auto"/>
              <w:right w:val="single" w:sz="4" w:space="0" w:color="auto"/>
            </w:tcBorders>
            <w:noWrap/>
          </w:tcPr>
          <w:p w14:paraId="7DF28022"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lang w:val="uk-UA"/>
              </w:rPr>
              <w:t xml:space="preserve">Гвинт компресійний </w:t>
            </w:r>
            <w:proofErr w:type="spellStart"/>
            <w:r w:rsidRPr="008B46E9">
              <w:rPr>
                <w:rFonts w:ascii="Times New Roman" w:eastAsia="Times New Roman" w:hAnsi="Times New Roman" w:cs="Times New Roman"/>
                <w:lang w:val="uk-UA"/>
              </w:rPr>
              <w:t>канюльований</w:t>
            </w:r>
            <w:proofErr w:type="spellEnd"/>
            <w:r w:rsidRPr="008B46E9">
              <w:rPr>
                <w:rFonts w:ascii="Times New Roman" w:eastAsia="Times New Roman" w:hAnsi="Times New Roman" w:cs="Times New Roman"/>
                <w:lang w:val="uk-UA"/>
              </w:rPr>
              <w:t xml:space="preserve"> типу </w:t>
            </w:r>
            <w:proofErr w:type="spellStart"/>
            <w:r w:rsidRPr="008B46E9">
              <w:rPr>
                <w:rFonts w:ascii="Times New Roman" w:eastAsia="Times New Roman" w:hAnsi="Times New Roman" w:cs="Times New Roman"/>
                <w:lang w:val="uk-UA"/>
              </w:rPr>
              <w:t>Герберта</w:t>
            </w:r>
            <w:proofErr w:type="spellEnd"/>
            <w:r w:rsidRPr="008B46E9">
              <w:rPr>
                <w:rFonts w:ascii="Times New Roman" w:eastAsia="Times New Roman" w:hAnsi="Times New Roman" w:cs="Times New Roman"/>
                <w:lang w:val="uk-UA"/>
              </w:rPr>
              <w:t xml:space="preserve">, титан, діаметр 2,5/3,2 мм, довжина </w:t>
            </w:r>
            <w:r w:rsidRPr="008B46E9">
              <w:rPr>
                <w:rFonts w:ascii="Times New Roman" w:eastAsia="Times New Roman" w:hAnsi="Times New Roman" w:cs="Times New Roman"/>
              </w:rPr>
              <w:t>22 мм</w:t>
            </w:r>
          </w:p>
        </w:tc>
        <w:tc>
          <w:tcPr>
            <w:tcW w:w="3543" w:type="dxa"/>
            <w:tcBorders>
              <w:top w:val="single" w:sz="4" w:space="0" w:color="auto"/>
              <w:left w:val="nil"/>
              <w:bottom w:val="single" w:sz="4" w:space="0" w:color="auto"/>
              <w:right w:val="single" w:sz="4" w:space="0" w:color="auto"/>
            </w:tcBorders>
          </w:tcPr>
          <w:p w14:paraId="5B2A9DCC" w14:textId="77777777" w:rsidR="00070668" w:rsidRPr="003C17D3" w:rsidRDefault="00070668" w:rsidP="00070668">
            <w:pPr>
              <w:spacing w:after="0"/>
            </w:pPr>
            <w:r w:rsidRPr="00BB4447">
              <w:rPr>
                <w:rFonts w:ascii="Times New Roman" w:eastAsia="Times New Roman" w:hAnsi="Times New Roman" w:cs="Times New Roman"/>
              </w:rPr>
              <w:t xml:space="preserve">35642 </w:t>
            </w:r>
            <w:proofErr w:type="spellStart"/>
            <w:r w:rsidRPr="00BB4447">
              <w:rPr>
                <w:rFonts w:ascii="Times New Roman" w:eastAsia="Times New Roman" w:hAnsi="Times New Roman" w:cs="Times New Roman"/>
              </w:rPr>
              <w:t>Внутрішня</w:t>
            </w:r>
            <w:proofErr w:type="spellEnd"/>
            <w:r w:rsidRPr="00BB4447">
              <w:rPr>
                <w:rFonts w:ascii="Times New Roman" w:eastAsia="Times New Roman" w:hAnsi="Times New Roman" w:cs="Times New Roman"/>
              </w:rPr>
              <w:t xml:space="preserve"> </w:t>
            </w:r>
            <w:proofErr w:type="spellStart"/>
            <w:r w:rsidRPr="00BB4447">
              <w:rPr>
                <w:rFonts w:ascii="Times New Roman" w:eastAsia="Times New Roman" w:hAnsi="Times New Roman" w:cs="Times New Roman"/>
              </w:rPr>
              <w:t>ортопедична</w:t>
            </w:r>
            <w:proofErr w:type="spellEnd"/>
            <w:r w:rsidRPr="00BB4447">
              <w:rPr>
                <w:rFonts w:ascii="Times New Roman" w:eastAsia="Times New Roman" w:hAnsi="Times New Roman" w:cs="Times New Roman"/>
              </w:rPr>
              <w:t xml:space="preserve"> система </w:t>
            </w:r>
            <w:proofErr w:type="spellStart"/>
            <w:r w:rsidRPr="00BB4447">
              <w:rPr>
                <w:rFonts w:ascii="Times New Roman" w:eastAsia="Times New Roman" w:hAnsi="Times New Roman" w:cs="Times New Roman"/>
              </w:rPr>
              <w:t>фіксації</w:t>
            </w:r>
            <w:proofErr w:type="spellEnd"/>
            <w:r w:rsidRPr="00BB4447">
              <w:rPr>
                <w:rFonts w:ascii="Times New Roman" w:eastAsia="Times New Roman" w:hAnsi="Times New Roman" w:cs="Times New Roman"/>
              </w:rPr>
              <w:t xml:space="preserve">, пластина / </w:t>
            </w:r>
            <w:proofErr w:type="spellStart"/>
            <w:r w:rsidRPr="00BB4447">
              <w:rPr>
                <w:rFonts w:ascii="Times New Roman" w:eastAsia="Times New Roman" w:hAnsi="Times New Roman" w:cs="Times New Roman"/>
              </w:rPr>
              <w:t>гвинт</w:t>
            </w:r>
            <w:proofErr w:type="spellEnd"/>
            <w:r w:rsidRPr="00BB4447">
              <w:rPr>
                <w:rFonts w:ascii="Times New Roman" w:eastAsia="Times New Roman" w:hAnsi="Times New Roman" w:cs="Times New Roman"/>
              </w:rPr>
              <w:t xml:space="preserve">, </w:t>
            </w:r>
            <w:proofErr w:type="spellStart"/>
            <w:r w:rsidRPr="00BB4447">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0CF48849"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1C1CFE96"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1F5F7E76" w14:textId="77777777" w:rsidR="00070668" w:rsidRPr="000E1D92" w:rsidRDefault="00070668" w:rsidP="00070668">
            <w:pPr>
              <w:pStyle w:val="aff2"/>
              <w:rPr>
                <w:rFonts w:ascii="Times New Roman" w:hAnsi="Times New Roman"/>
                <w:sz w:val="20"/>
                <w:szCs w:val="20"/>
                <w:lang w:val="uk-UA"/>
              </w:rPr>
            </w:pPr>
          </w:p>
        </w:tc>
      </w:tr>
      <w:tr w:rsidR="00070668" w:rsidRPr="00363DB3" w14:paraId="3B7E7305" w14:textId="77777777" w:rsidTr="00A93413">
        <w:trPr>
          <w:trHeight w:val="312"/>
        </w:trPr>
        <w:tc>
          <w:tcPr>
            <w:tcW w:w="580" w:type="dxa"/>
            <w:tcBorders>
              <w:top w:val="single" w:sz="4" w:space="0" w:color="auto"/>
              <w:left w:val="single" w:sz="4" w:space="0" w:color="auto"/>
              <w:bottom w:val="single" w:sz="4" w:space="0" w:color="auto"/>
              <w:right w:val="single" w:sz="4" w:space="0" w:color="auto"/>
            </w:tcBorders>
            <w:noWrap/>
          </w:tcPr>
          <w:p w14:paraId="1CEE9B4A"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72</w:t>
            </w:r>
          </w:p>
        </w:tc>
        <w:tc>
          <w:tcPr>
            <w:tcW w:w="3957" w:type="dxa"/>
            <w:tcBorders>
              <w:top w:val="single" w:sz="4" w:space="0" w:color="auto"/>
              <w:left w:val="nil"/>
              <w:bottom w:val="single" w:sz="4" w:space="0" w:color="auto"/>
              <w:right w:val="single" w:sz="4" w:space="0" w:color="auto"/>
            </w:tcBorders>
            <w:noWrap/>
          </w:tcPr>
          <w:p w14:paraId="08C81BD6"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lang w:val="uk-UA"/>
              </w:rPr>
              <w:t xml:space="preserve">Гвинт компресійний </w:t>
            </w:r>
            <w:proofErr w:type="spellStart"/>
            <w:r w:rsidRPr="008B46E9">
              <w:rPr>
                <w:rFonts w:ascii="Times New Roman" w:eastAsia="Times New Roman" w:hAnsi="Times New Roman" w:cs="Times New Roman"/>
                <w:lang w:val="uk-UA"/>
              </w:rPr>
              <w:t>канюльований</w:t>
            </w:r>
            <w:proofErr w:type="spellEnd"/>
            <w:r w:rsidRPr="008B46E9">
              <w:rPr>
                <w:rFonts w:ascii="Times New Roman" w:eastAsia="Times New Roman" w:hAnsi="Times New Roman" w:cs="Times New Roman"/>
                <w:lang w:val="uk-UA"/>
              </w:rPr>
              <w:t xml:space="preserve"> типу </w:t>
            </w:r>
            <w:proofErr w:type="spellStart"/>
            <w:r w:rsidRPr="008B46E9">
              <w:rPr>
                <w:rFonts w:ascii="Times New Roman" w:eastAsia="Times New Roman" w:hAnsi="Times New Roman" w:cs="Times New Roman"/>
                <w:lang w:val="uk-UA"/>
              </w:rPr>
              <w:t>Герберта</w:t>
            </w:r>
            <w:proofErr w:type="spellEnd"/>
            <w:r w:rsidRPr="008B46E9">
              <w:rPr>
                <w:rFonts w:ascii="Times New Roman" w:eastAsia="Times New Roman" w:hAnsi="Times New Roman" w:cs="Times New Roman"/>
                <w:lang w:val="uk-UA"/>
              </w:rPr>
              <w:t xml:space="preserve">, титан, діаметр 3,0/4,0 мм, довжина </w:t>
            </w:r>
            <w:r w:rsidRPr="008B46E9">
              <w:rPr>
                <w:rFonts w:ascii="Times New Roman" w:eastAsia="Times New Roman" w:hAnsi="Times New Roman" w:cs="Times New Roman"/>
              </w:rPr>
              <w:t>22 мм</w:t>
            </w:r>
          </w:p>
        </w:tc>
        <w:tc>
          <w:tcPr>
            <w:tcW w:w="3543" w:type="dxa"/>
            <w:tcBorders>
              <w:top w:val="single" w:sz="4" w:space="0" w:color="auto"/>
              <w:left w:val="nil"/>
              <w:bottom w:val="single" w:sz="4" w:space="0" w:color="auto"/>
              <w:right w:val="single" w:sz="4" w:space="0" w:color="auto"/>
            </w:tcBorders>
          </w:tcPr>
          <w:p w14:paraId="7FE08BD3" w14:textId="49D6FC17"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64610880"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798FF13C"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22689BA" w14:textId="77777777" w:rsidR="00070668" w:rsidRPr="000E1D92" w:rsidRDefault="00070668" w:rsidP="00070668">
            <w:pPr>
              <w:pStyle w:val="aff2"/>
              <w:rPr>
                <w:rFonts w:ascii="Times New Roman" w:hAnsi="Times New Roman"/>
                <w:sz w:val="20"/>
                <w:szCs w:val="20"/>
                <w:lang w:val="uk-UA"/>
              </w:rPr>
            </w:pPr>
          </w:p>
        </w:tc>
      </w:tr>
      <w:tr w:rsidR="00070668" w:rsidRPr="00363DB3" w14:paraId="3F25298A" w14:textId="77777777" w:rsidTr="00A93413">
        <w:trPr>
          <w:trHeight w:val="133"/>
        </w:trPr>
        <w:tc>
          <w:tcPr>
            <w:tcW w:w="580" w:type="dxa"/>
            <w:tcBorders>
              <w:top w:val="single" w:sz="4" w:space="0" w:color="auto"/>
              <w:left w:val="single" w:sz="4" w:space="0" w:color="auto"/>
              <w:bottom w:val="single" w:sz="4" w:space="0" w:color="auto"/>
              <w:right w:val="single" w:sz="4" w:space="0" w:color="auto"/>
            </w:tcBorders>
            <w:noWrap/>
          </w:tcPr>
          <w:p w14:paraId="7D0F6778"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73</w:t>
            </w:r>
          </w:p>
        </w:tc>
        <w:tc>
          <w:tcPr>
            <w:tcW w:w="3957" w:type="dxa"/>
            <w:tcBorders>
              <w:top w:val="single" w:sz="4" w:space="0" w:color="auto"/>
              <w:left w:val="nil"/>
              <w:bottom w:val="single" w:sz="4" w:space="0" w:color="auto"/>
              <w:right w:val="single" w:sz="4" w:space="0" w:color="auto"/>
            </w:tcBorders>
            <w:noWrap/>
          </w:tcPr>
          <w:p w14:paraId="530172EF"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lang w:val="uk-UA"/>
              </w:rPr>
              <w:t xml:space="preserve">Гвинт компресійний </w:t>
            </w:r>
            <w:proofErr w:type="spellStart"/>
            <w:r w:rsidRPr="008B46E9">
              <w:rPr>
                <w:rFonts w:ascii="Times New Roman" w:eastAsia="Times New Roman" w:hAnsi="Times New Roman" w:cs="Times New Roman"/>
                <w:lang w:val="uk-UA"/>
              </w:rPr>
              <w:t>канюльований</w:t>
            </w:r>
            <w:proofErr w:type="spellEnd"/>
            <w:r w:rsidRPr="008B46E9">
              <w:rPr>
                <w:rFonts w:ascii="Times New Roman" w:eastAsia="Times New Roman" w:hAnsi="Times New Roman" w:cs="Times New Roman"/>
                <w:lang w:val="uk-UA"/>
              </w:rPr>
              <w:t xml:space="preserve"> типу </w:t>
            </w:r>
            <w:proofErr w:type="spellStart"/>
            <w:r w:rsidRPr="008B46E9">
              <w:rPr>
                <w:rFonts w:ascii="Times New Roman" w:eastAsia="Times New Roman" w:hAnsi="Times New Roman" w:cs="Times New Roman"/>
                <w:lang w:val="uk-UA"/>
              </w:rPr>
              <w:t>Герберта</w:t>
            </w:r>
            <w:proofErr w:type="spellEnd"/>
            <w:r w:rsidRPr="008B46E9">
              <w:rPr>
                <w:rFonts w:ascii="Times New Roman" w:eastAsia="Times New Roman" w:hAnsi="Times New Roman" w:cs="Times New Roman"/>
                <w:lang w:val="uk-UA"/>
              </w:rPr>
              <w:t xml:space="preserve">, титан, діаметр 3,0/4,0 мм, довжина 24 мм </w:t>
            </w:r>
          </w:p>
        </w:tc>
        <w:tc>
          <w:tcPr>
            <w:tcW w:w="3543" w:type="dxa"/>
            <w:tcBorders>
              <w:top w:val="single" w:sz="4" w:space="0" w:color="auto"/>
              <w:left w:val="nil"/>
              <w:bottom w:val="single" w:sz="4" w:space="0" w:color="auto"/>
              <w:right w:val="single" w:sz="4" w:space="0" w:color="auto"/>
            </w:tcBorders>
          </w:tcPr>
          <w:p w14:paraId="79A31CE7" w14:textId="1344CF23"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0198C135"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5C38C85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969E93B" w14:textId="77777777" w:rsidR="00070668" w:rsidRPr="000E1D92" w:rsidRDefault="00070668" w:rsidP="00070668">
            <w:pPr>
              <w:pStyle w:val="aff2"/>
              <w:rPr>
                <w:rFonts w:ascii="Times New Roman" w:hAnsi="Times New Roman"/>
                <w:sz w:val="20"/>
                <w:szCs w:val="20"/>
                <w:lang w:val="uk-UA"/>
              </w:rPr>
            </w:pPr>
          </w:p>
        </w:tc>
      </w:tr>
      <w:tr w:rsidR="00070668" w:rsidRPr="00363DB3" w14:paraId="379E6BD6" w14:textId="77777777" w:rsidTr="00A93413">
        <w:trPr>
          <w:trHeight w:val="561"/>
        </w:trPr>
        <w:tc>
          <w:tcPr>
            <w:tcW w:w="580" w:type="dxa"/>
            <w:tcBorders>
              <w:top w:val="single" w:sz="4" w:space="0" w:color="auto"/>
              <w:left w:val="single" w:sz="4" w:space="0" w:color="auto"/>
              <w:bottom w:val="single" w:sz="4" w:space="0" w:color="auto"/>
              <w:right w:val="single" w:sz="4" w:space="0" w:color="auto"/>
            </w:tcBorders>
            <w:noWrap/>
          </w:tcPr>
          <w:p w14:paraId="0FB77A50"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74</w:t>
            </w:r>
          </w:p>
        </w:tc>
        <w:tc>
          <w:tcPr>
            <w:tcW w:w="3957" w:type="dxa"/>
            <w:tcBorders>
              <w:top w:val="single" w:sz="4" w:space="0" w:color="auto"/>
              <w:left w:val="nil"/>
              <w:bottom w:val="single" w:sz="4" w:space="0" w:color="auto"/>
              <w:right w:val="single" w:sz="4" w:space="0" w:color="auto"/>
            </w:tcBorders>
            <w:noWrap/>
          </w:tcPr>
          <w:p w14:paraId="0CDC071D"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lang w:val="uk-UA"/>
              </w:rPr>
              <w:t xml:space="preserve">Гвинт компресійний </w:t>
            </w:r>
            <w:proofErr w:type="spellStart"/>
            <w:r w:rsidRPr="008B46E9">
              <w:rPr>
                <w:rFonts w:ascii="Times New Roman" w:eastAsia="Times New Roman" w:hAnsi="Times New Roman" w:cs="Times New Roman"/>
                <w:lang w:val="uk-UA"/>
              </w:rPr>
              <w:t>канюльований</w:t>
            </w:r>
            <w:proofErr w:type="spellEnd"/>
            <w:r w:rsidRPr="008B46E9">
              <w:rPr>
                <w:rFonts w:ascii="Times New Roman" w:eastAsia="Times New Roman" w:hAnsi="Times New Roman" w:cs="Times New Roman"/>
                <w:lang w:val="uk-UA"/>
              </w:rPr>
              <w:t xml:space="preserve"> типу </w:t>
            </w:r>
            <w:proofErr w:type="spellStart"/>
            <w:r w:rsidRPr="008B46E9">
              <w:rPr>
                <w:rFonts w:ascii="Times New Roman" w:eastAsia="Times New Roman" w:hAnsi="Times New Roman" w:cs="Times New Roman"/>
                <w:lang w:val="uk-UA"/>
              </w:rPr>
              <w:t>Герберта</w:t>
            </w:r>
            <w:proofErr w:type="spellEnd"/>
            <w:r w:rsidRPr="008B46E9">
              <w:rPr>
                <w:rFonts w:ascii="Times New Roman" w:eastAsia="Times New Roman" w:hAnsi="Times New Roman" w:cs="Times New Roman"/>
                <w:lang w:val="uk-UA"/>
              </w:rPr>
              <w:t>, титан, діаметр 3,0/4,0 мм, довжина 26 мм</w:t>
            </w:r>
          </w:p>
        </w:tc>
        <w:tc>
          <w:tcPr>
            <w:tcW w:w="3543" w:type="dxa"/>
            <w:tcBorders>
              <w:top w:val="single" w:sz="4" w:space="0" w:color="auto"/>
              <w:left w:val="nil"/>
              <w:bottom w:val="single" w:sz="4" w:space="0" w:color="auto"/>
              <w:right w:val="single" w:sz="4" w:space="0" w:color="auto"/>
            </w:tcBorders>
          </w:tcPr>
          <w:p w14:paraId="700991EA" w14:textId="7C135B4D"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A2FA88E"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516234D0"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3F90F89D" w14:textId="77777777" w:rsidR="00070668" w:rsidRPr="000E1D92" w:rsidRDefault="00070668" w:rsidP="00070668">
            <w:pPr>
              <w:pStyle w:val="aff2"/>
              <w:rPr>
                <w:rFonts w:ascii="Times New Roman" w:hAnsi="Times New Roman"/>
                <w:sz w:val="20"/>
                <w:szCs w:val="20"/>
                <w:lang w:val="uk-UA"/>
              </w:rPr>
            </w:pPr>
          </w:p>
        </w:tc>
      </w:tr>
      <w:tr w:rsidR="00070668" w:rsidRPr="00363DB3" w14:paraId="1C95AF2A" w14:textId="77777777" w:rsidTr="00A93413">
        <w:trPr>
          <w:trHeight w:val="721"/>
        </w:trPr>
        <w:tc>
          <w:tcPr>
            <w:tcW w:w="580" w:type="dxa"/>
            <w:tcBorders>
              <w:top w:val="single" w:sz="4" w:space="0" w:color="auto"/>
              <w:left w:val="single" w:sz="4" w:space="0" w:color="auto"/>
              <w:bottom w:val="single" w:sz="4" w:space="0" w:color="auto"/>
              <w:right w:val="single" w:sz="4" w:space="0" w:color="auto"/>
            </w:tcBorders>
            <w:noWrap/>
          </w:tcPr>
          <w:p w14:paraId="539BD18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75</w:t>
            </w:r>
          </w:p>
        </w:tc>
        <w:tc>
          <w:tcPr>
            <w:tcW w:w="3957" w:type="dxa"/>
            <w:tcBorders>
              <w:top w:val="single" w:sz="4" w:space="0" w:color="auto"/>
              <w:left w:val="nil"/>
              <w:bottom w:val="single" w:sz="4" w:space="0" w:color="auto"/>
              <w:right w:val="single" w:sz="4" w:space="0" w:color="auto"/>
            </w:tcBorders>
            <w:noWrap/>
          </w:tcPr>
          <w:p w14:paraId="1BC2DBC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5,0 мм широка з обмеженим контактом, 10 </w:t>
            </w:r>
            <w:proofErr w:type="spellStart"/>
            <w:r w:rsidRPr="008B46E9">
              <w:rPr>
                <w:rFonts w:ascii="Times New Roman" w:eastAsia="Times New Roman" w:hAnsi="Times New Roman" w:cs="Times New Roman"/>
                <w:lang w:val="uk-UA"/>
              </w:rPr>
              <w:t>отв</w:t>
            </w:r>
            <w:proofErr w:type="spellEnd"/>
            <w:r w:rsidRPr="008B46E9">
              <w:rPr>
                <w:rFonts w:ascii="Times New Roman" w:eastAsia="Times New Roman" w:hAnsi="Times New Roman" w:cs="Times New Roman"/>
                <w:lang w:val="uk-UA"/>
              </w:rPr>
              <w:t xml:space="preserve">., довжина 226 мм </w:t>
            </w:r>
          </w:p>
        </w:tc>
        <w:tc>
          <w:tcPr>
            <w:tcW w:w="3543" w:type="dxa"/>
            <w:tcBorders>
              <w:top w:val="single" w:sz="4" w:space="0" w:color="auto"/>
              <w:left w:val="nil"/>
              <w:bottom w:val="single" w:sz="4" w:space="0" w:color="auto"/>
              <w:right w:val="single" w:sz="4" w:space="0" w:color="auto"/>
            </w:tcBorders>
          </w:tcPr>
          <w:p w14:paraId="1D7614B2" w14:textId="326DBE6D"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5604BB5E"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tcPr>
          <w:p w14:paraId="0E94E2A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0C83B40" w14:textId="77777777" w:rsidR="00070668" w:rsidRPr="000E1D92" w:rsidRDefault="00070668" w:rsidP="00070668">
            <w:pPr>
              <w:pStyle w:val="aff2"/>
              <w:rPr>
                <w:rFonts w:ascii="Times New Roman" w:hAnsi="Times New Roman"/>
                <w:sz w:val="20"/>
                <w:szCs w:val="20"/>
                <w:lang w:val="uk-UA"/>
              </w:rPr>
            </w:pPr>
          </w:p>
        </w:tc>
      </w:tr>
      <w:tr w:rsidR="00070668" w:rsidRPr="00363DB3" w14:paraId="1BE743F6" w14:textId="77777777" w:rsidTr="00A93413">
        <w:trPr>
          <w:trHeight w:val="725"/>
        </w:trPr>
        <w:tc>
          <w:tcPr>
            <w:tcW w:w="580" w:type="dxa"/>
            <w:tcBorders>
              <w:top w:val="single" w:sz="4" w:space="0" w:color="auto"/>
              <w:left w:val="single" w:sz="4" w:space="0" w:color="auto"/>
              <w:bottom w:val="single" w:sz="4" w:space="0" w:color="auto"/>
              <w:right w:val="single" w:sz="4" w:space="0" w:color="auto"/>
            </w:tcBorders>
            <w:noWrap/>
          </w:tcPr>
          <w:p w14:paraId="356D987B"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76</w:t>
            </w:r>
          </w:p>
        </w:tc>
        <w:tc>
          <w:tcPr>
            <w:tcW w:w="3957" w:type="dxa"/>
            <w:tcBorders>
              <w:top w:val="single" w:sz="4" w:space="0" w:color="auto"/>
              <w:left w:val="nil"/>
              <w:bottom w:val="single" w:sz="4" w:space="0" w:color="auto"/>
              <w:right w:val="single" w:sz="4" w:space="0" w:color="auto"/>
            </w:tcBorders>
            <w:noWrap/>
          </w:tcPr>
          <w:p w14:paraId="487F6AD5"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5,0 мм широка з обмеженим контактом, 12 </w:t>
            </w:r>
            <w:proofErr w:type="spellStart"/>
            <w:r w:rsidRPr="008B46E9">
              <w:rPr>
                <w:rFonts w:ascii="Times New Roman" w:eastAsia="Times New Roman" w:hAnsi="Times New Roman" w:cs="Times New Roman"/>
                <w:lang w:val="uk-UA"/>
              </w:rPr>
              <w:t>отв</w:t>
            </w:r>
            <w:proofErr w:type="spellEnd"/>
            <w:r w:rsidRPr="008B46E9">
              <w:rPr>
                <w:rFonts w:ascii="Times New Roman" w:eastAsia="Times New Roman" w:hAnsi="Times New Roman" w:cs="Times New Roman"/>
                <w:lang w:val="uk-UA"/>
              </w:rPr>
              <w:t xml:space="preserve">., довжина 257 мм </w:t>
            </w:r>
          </w:p>
        </w:tc>
        <w:tc>
          <w:tcPr>
            <w:tcW w:w="3543" w:type="dxa"/>
            <w:tcBorders>
              <w:top w:val="single" w:sz="4" w:space="0" w:color="auto"/>
              <w:left w:val="nil"/>
              <w:bottom w:val="single" w:sz="4" w:space="0" w:color="auto"/>
              <w:right w:val="single" w:sz="4" w:space="0" w:color="auto"/>
            </w:tcBorders>
          </w:tcPr>
          <w:p w14:paraId="5B323BC1" w14:textId="26505BD2"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12B34CE" w14:textId="77777777" w:rsidR="00070668" w:rsidRPr="008B46E9" w:rsidRDefault="00070668" w:rsidP="00070668">
            <w:pPr>
              <w:spacing w:after="0" w:line="240" w:lineRule="auto"/>
              <w:jc w:val="right"/>
              <w:rPr>
                <w:rFonts w:ascii="Times New Roman" w:eastAsia="Times New Roman" w:hAnsi="Times New Roman" w:cs="Times New Roman"/>
                <w:lang w:val="uk-UA"/>
              </w:rPr>
            </w:pPr>
            <w:r w:rsidRPr="008B46E9">
              <w:rPr>
                <w:rFonts w:ascii="Times New Roman" w:eastAsia="Times New Roman" w:hAnsi="Times New Roman" w:cs="Times New Roman"/>
                <w:lang w:val="uk-UA"/>
              </w:rPr>
              <w:t>2</w:t>
            </w:r>
          </w:p>
        </w:tc>
        <w:tc>
          <w:tcPr>
            <w:tcW w:w="850" w:type="dxa"/>
            <w:tcBorders>
              <w:top w:val="single" w:sz="4" w:space="0" w:color="auto"/>
              <w:left w:val="nil"/>
              <w:bottom w:val="single" w:sz="4" w:space="0" w:color="auto"/>
              <w:right w:val="single" w:sz="4" w:space="0" w:color="auto"/>
            </w:tcBorders>
          </w:tcPr>
          <w:p w14:paraId="6195869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05870AC" w14:textId="77777777" w:rsidR="00070668" w:rsidRPr="000E1D92" w:rsidRDefault="00070668" w:rsidP="00070668">
            <w:pPr>
              <w:pStyle w:val="aff2"/>
              <w:rPr>
                <w:rFonts w:ascii="Times New Roman" w:hAnsi="Times New Roman"/>
                <w:sz w:val="20"/>
                <w:szCs w:val="20"/>
                <w:lang w:val="uk-UA"/>
              </w:rPr>
            </w:pPr>
          </w:p>
        </w:tc>
      </w:tr>
      <w:tr w:rsidR="00070668" w:rsidRPr="00363DB3" w14:paraId="1C653D1C" w14:textId="77777777" w:rsidTr="00A93413">
        <w:trPr>
          <w:trHeight w:val="1260"/>
        </w:trPr>
        <w:tc>
          <w:tcPr>
            <w:tcW w:w="580" w:type="dxa"/>
            <w:tcBorders>
              <w:top w:val="single" w:sz="4" w:space="0" w:color="auto"/>
              <w:left w:val="single" w:sz="4" w:space="0" w:color="auto"/>
              <w:bottom w:val="single" w:sz="4" w:space="0" w:color="auto"/>
              <w:right w:val="single" w:sz="4" w:space="0" w:color="auto"/>
            </w:tcBorders>
            <w:noWrap/>
          </w:tcPr>
          <w:p w14:paraId="1227072B"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77</w:t>
            </w:r>
          </w:p>
        </w:tc>
        <w:tc>
          <w:tcPr>
            <w:tcW w:w="3957" w:type="dxa"/>
            <w:tcBorders>
              <w:top w:val="single" w:sz="4" w:space="0" w:color="auto"/>
              <w:left w:val="nil"/>
              <w:bottom w:val="single" w:sz="4" w:space="0" w:color="auto"/>
              <w:right w:val="single" w:sz="4" w:space="0" w:color="auto"/>
            </w:tcBorders>
            <w:noWrap/>
          </w:tcPr>
          <w:p w14:paraId="7E4AA514"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Пластина з кутовою стабільністю під гвинт блокуючий діаметром 3,5 мм для променевої кістки ліва, 4 різьбових отвори в дистальній частині, довж</w:t>
            </w:r>
            <w:r>
              <w:rPr>
                <w:rFonts w:ascii="Times New Roman" w:eastAsia="Times New Roman" w:hAnsi="Times New Roman" w:cs="Times New Roman"/>
                <w:lang w:val="uk-UA"/>
              </w:rPr>
              <w:t>.</w:t>
            </w:r>
            <w:r w:rsidRPr="008B46E9">
              <w:rPr>
                <w:rFonts w:ascii="Times New Roman" w:eastAsia="Times New Roman" w:hAnsi="Times New Roman" w:cs="Times New Roman"/>
                <w:lang w:val="uk-UA"/>
              </w:rPr>
              <w:t xml:space="preserve">76 мм </w:t>
            </w:r>
          </w:p>
        </w:tc>
        <w:tc>
          <w:tcPr>
            <w:tcW w:w="3543" w:type="dxa"/>
            <w:tcBorders>
              <w:top w:val="single" w:sz="4" w:space="0" w:color="auto"/>
              <w:left w:val="nil"/>
              <w:bottom w:val="single" w:sz="4" w:space="0" w:color="auto"/>
              <w:right w:val="single" w:sz="4" w:space="0" w:color="auto"/>
            </w:tcBorders>
          </w:tcPr>
          <w:p w14:paraId="10ABF3C5" w14:textId="5B5623E4"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FB377A7" w14:textId="77777777" w:rsidR="00070668" w:rsidRPr="008B46E9" w:rsidRDefault="00070668" w:rsidP="00070668">
            <w:pPr>
              <w:spacing w:after="0" w:line="240" w:lineRule="auto"/>
              <w:jc w:val="right"/>
              <w:rPr>
                <w:rFonts w:ascii="Times New Roman" w:eastAsia="Times New Roman" w:hAnsi="Times New Roman" w:cs="Times New Roman"/>
                <w:lang w:val="uk-UA"/>
              </w:rPr>
            </w:pPr>
            <w:r w:rsidRPr="008B46E9">
              <w:rPr>
                <w:rFonts w:ascii="Times New Roman" w:eastAsia="Times New Roman" w:hAnsi="Times New Roman" w:cs="Times New Roman"/>
                <w:lang w:val="uk-UA"/>
              </w:rPr>
              <w:t>1</w:t>
            </w:r>
          </w:p>
        </w:tc>
        <w:tc>
          <w:tcPr>
            <w:tcW w:w="850" w:type="dxa"/>
            <w:tcBorders>
              <w:top w:val="single" w:sz="4" w:space="0" w:color="auto"/>
              <w:left w:val="nil"/>
              <w:bottom w:val="single" w:sz="4" w:space="0" w:color="auto"/>
              <w:right w:val="single" w:sz="4" w:space="0" w:color="auto"/>
            </w:tcBorders>
          </w:tcPr>
          <w:p w14:paraId="13020628"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FB2E0C1" w14:textId="77777777" w:rsidR="00070668" w:rsidRPr="000E1D92" w:rsidRDefault="00070668" w:rsidP="00070668">
            <w:pPr>
              <w:pStyle w:val="aff2"/>
              <w:rPr>
                <w:rFonts w:ascii="Times New Roman" w:hAnsi="Times New Roman"/>
                <w:sz w:val="20"/>
                <w:szCs w:val="20"/>
                <w:lang w:val="uk-UA"/>
              </w:rPr>
            </w:pPr>
          </w:p>
        </w:tc>
      </w:tr>
      <w:tr w:rsidR="00070668" w:rsidRPr="00363DB3" w14:paraId="1D6C4EAE" w14:textId="77777777" w:rsidTr="00A93413">
        <w:trPr>
          <w:trHeight w:val="1260"/>
        </w:trPr>
        <w:tc>
          <w:tcPr>
            <w:tcW w:w="580" w:type="dxa"/>
            <w:tcBorders>
              <w:top w:val="single" w:sz="4" w:space="0" w:color="auto"/>
              <w:left w:val="single" w:sz="4" w:space="0" w:color="auto"/>
              <w:bottom w:val="single" w:sz="4" w:space="0" w:color="auto"/>
              <w:right w:val="single" w:sz="4" w:space="0" w:color="auto"/>
            </w:tcBorders>
            <w:noWrap/>
          </w:tcPr>
          <w:p w14:paraId="72E60B59"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78</w:t>
            </w:r>
          </w:p>
        </w:tc>
        <w:tc>
          <w:tcPr>
            <w:tcW w:w="3957" w:type="dxa"/>
            <w:tcBorders>
              <w:top w:val="single" w:sz="4" w:space="0" w:color="auto"/>
              <w:left w:val="nil"/>
              <w:bottom w:val="single" w:sz="4" w:space="0" w:color="auto"/>
              <w:right w:val="single" w:sz="4" w:space="0" w:color="auto"/>
            </w:tcBorders>
            <w:noWrap/>
          </w:tcPr>
          <w:p w14:paraId="7E4E4DA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Пластина з кутовою стабільністю під гвинт блокуючий діаметром 3,5 мм для променевої кістки ліва, 5 різьбових отворів в дистальній частині, довж</w:t>
            </w:r>
            <w:r>
              <w:rPr>
                <w:rFonts w:ascii="Times New Roman" w:eastAsia="Times New Roman" w:hAnsi="Times New Roman" w:cs="Times New Roman"/>
                <w:lang w:val="uk-UA"/>
              </w:rPr>
              <w:t>.</w:t>
            </w:r>
            <w:r w:rsidRPr="008B46E9">
              <w:rPr>
                <w:rFonts w:ascii="Times New Roman" w:eastAsia="Times New Roman" w:hAnsi="Times New Roman" w:cs="Times New Roman"/>
                <w:lang w:val="uk-UA"/>
              </w:rPr>
              <w:t>90 мм</w:t>
            </w:r>
          </w:p>
        </w:tc>
        <w:tc>
          <w:tcPr>
            <w:tcW w:w="3543" w:type="dxa"/>
            <w:tcBorders>
              <w:top w:val="single" w:sz="4" w:space="0" w:color="auto"/>
              <w:left w:val="nil"/>
              <w:bottom w:val="single" w:sz="4" w:space="0" w:color="auto"/>
              <w:right w:val="single" w:sz="4" w:space="0" w:color="auto"/>
            </w:tcBorders>
          </w:tcPr>
          <w:p w14:paraId="1D06682C" w14:textId="652DF40B"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9D72BBD"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6EB5BDA3"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4D38F719" w14:textId="77777777" w:rsidR="00070668" w:rsidRPr="000E1D92" w:rsidRDefault="00070668" w:rsidP="00070668">
            <w:pPr>
              <w:pStyle w:val="aff2"/>
              <w:rPr>
                <w:rFonts w:ascii="Times New Roman" w:hAnsi="Times New Roman"/>
                <w:sz w:val="20"/>
                <w:szCs w:val="20"/>
                <w:lang w:val="uk-UA"/>
              </w:rPr>
            </w:pPr>
          </w:p>
        </w:tc>
      </w:tr>
      <w:tr w:rsidR="00070668" w:rsidRPr="00363DB3" w14:paraId="740DFB4B" w14:textId="77777777" w:rsidTr="00A93413">
        <w:trPr>
          <w:trHeight w:val="1260"/>
        </w:trPr>
        <w:tc>
          <w:tcPr>
            <w:tcW w:w="580" w:type="dxa"/>
            <w:tcBorders>
              <w:top w:val="single" w:sz="4" w:space="0" w:color="auto"/>
              <w:left w:val="single" w:sz="4" w:space="0" w:color="auto"/>
              <w:bottom w:val="single" w:sz="4" w:space="0" w:color="auto"/>
              <w:right w:val="single" w:sz="4" w:space="0" w:color="auto"/>
            </w:tcBorders>
            <w:noWrap/>
          </w:tcPr>
          <w:p w14:paraId="5F131F7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79</w:t>
            </w:r>
          </w:p>
        </w:tc>
        <w:tc>
          <w:tcPr>
            <w:tcW w:w="3957" w:type="dxa"/>
            <w:tcBorders>
              <w:top w:val="single" w:sz="4" w:space="0" w:color="auto"/>
              <w:left w:val="nil"/>
              <w:bottom w:val="single" w:sz="4" w:space="0" w:color="auto"/>
              <w:right w:val="single" w:sz="4" w:space="0" w:color="auto"/>
            </w:tcBorders>
            <w:noWrap/>
          </w:tcPr>
          <w:p w14:paraId="7BAAB8D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Пластина з кутовою стабільністю під гвинт блокуючий діаметром 3,5 мм для променевої кістки права, 4 різьбових отвори в дистальній частині, довж</w:t>
            </w:r>
            <w:r>
              <w:rPr>
                <w:rFonts w:ascii="Times New Roman" w:eastAsia="Times New Roman" w:hAnsi="Times New Roman" w:cs="Times New Roman"/>
                <w:lang w:val="uk-UA"/>
              </w:rPr>
              <w:t>.</w:t>
            </w:r>
            <w:r w:rsidRPr="008B46E9">
              <w:rPr>
                <w:rFonts w:ascii="Times New Roman" w:eastAsia="Times New Roman" w:hAnsi="Times New Roman" w:cs="Times New Roman"/>
                <w:lang w:val="uk-UA"/>
              </w:rPr>
              <w:t xml:space="preserve">76 мм </w:t>
            </w:r>
          </w:p>
        </w:tc>
        <w:tc>
          <w:tcPr>
            <w:tcW w:w="3543" w:type="dxa"/>
            <w:tcBorders>
              <w:top w:val="single" w:sz="4" w:space="0" w:color="auto"/>
              <w:left w:val="nil"/>
              <w:bottom w:val="single" w:sz="4" w:space="0" w:color="auto"/>
              <w:right w:val="single" w:sz="4" w:space="0" w:color="auto"/>
            </w:tcBorders>
          </w:tcPr>
          <w:p w14:paraId="5F815104" w14:textId="053AE41A"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7F0DE2B0"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52BE6AC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E134369" w14:textId="77777777" w:rsidR="00070668" w:rsidRPr="000E1D92" w:rsidRDefault="00070668" w:rsidP="00070668">
            <w:pPr>
              <w:pStyle w:val="aff2"/>
              <w:rPr>
                <w:rFonts w:ascii="Times New Roman" w:hAnsi="Times New Roman"/>
                <w:sz w:val="20"/>
                <w:szCs w:val="20"/>
                <w:lang w:val="uk-UA"/>
              </w:rPr>
            </w:pPr>
          </w:p>
        </w:tc>
      </w:tr>
      <w:tr w:rsidR="00070668" w:rsidRPr="00363DB3" w14:paraId="32BE937F" w14:textId="77777777" w:rsidTr="00A93413">
        <w:trPr>
          <w:trHeight w:val="1260"/>
        </w:trPr>
        <w:tc>
          <w:tcPr>
            <w:tcW w:w="580" w:type="dxa"/>
            <w:tcBorders>
              <w:top w:val="single" w:sz="4" w:space="0" w:color="auto"/>
              <w:left w:val="single" w:sz="4" w:space="0" w:color="auto"/>
              <w:bottom w:val="single" w:sz="4" w:space="0" w:color="auto"/>
              <w:right w:val="single" w:sz="4" w:space="0" w:color="auto"/>
            </w:tcBorders>
            <w:noWrap/>
          </w:tcPr>
          <w:p w14:paraId="576E58AB"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80</w:t>
            </w:r>
          </w:p>
        </w:tc>
        <w:tc>
          <w:tcPr>
            <w:tcW w:w="3957" w:type="dxa"/>
            <w:tcBorders>
              <w:top w:val="single" w:sz="4" w:space="0" w:color="auto"/>
              <w:left w:val="nil"/>
              <w:bottom w:val="single" w:sz="4" w:space="0" w:color="auto"/>
              <w:right w:val="single" w:sz="4" w:space="0" w:color="auto"/>
            </w:tcBorders>
            <w:noWrap/>
          </w:tcPr>
          <w:p w14:paraId="3F4C6BAB"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Пластина з кутовою стабільністю під гвинт блокуючий діаметром 3,5 мм для променевої кістки права, 5 різьбових от</w:t>
            </w:r>
            <w:r>
              <w:rPr>
                <w:rFonts w:ascii="Times New Roman" w:eastAsia="Times New Roman" w:hAnsi="Times New Roman" w:cs="Times New Roman"/>
                <w:lang w:val="uk-UA"/>
              </w:rPr>
              <w:t xml:space="preserve">ворів в дистальній частині, </w:t>
            </w:r>
            <w:r w:rsidRPr="008B46E9">
              <w:rPr>
                <w:rFonts w:ascii="Times New Roman" w:eastAsia="Times New Roman" w:hAnsi="Times New Roman" w:cs="Times New Roman"/>
                <w:lang w:val="uk-UA"/>
              </w:rPr>
              <w:t>довжина 90 мм</w:t>
            </w:r>
          </w:p>
        </w:tc>
        <w:tc>
          <w:tcPr>
            <w:tcW w:w="3543" w:type="dxa"/>
            <w:tcBorders>
              <w:top w:val="single" w:sz="4" w:space="0" w:color="auto"/>
              <w:left w:val="nil"/>
              <w:bottom w:val="single" w:sz="4" w:space="0" w:color="auto"/>
              <w:right w:val="single" w:sz="4" w:space="0" w:color="auto"/>
            </w:tcBorders>
          </w:tcPr>
          <w:p w14:paraId="71CB46E6" w14:textId="0CA00ED5"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E6BE635"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2C6B5473"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C938769" w14:textId="77777777" w:rsidR="00070668" w:rsidRPr="000E1D92" w:rsidRDefault="00070668" w:rsidP="00070668">
            <w:pPr>
              <w:pStyle w:val="aff2"/>
              <w:rPr>
                <w:rFonts w:ascii="Times New Roman" w:hAnsi="Times New Roman"/>
                <w:sz w:val="20"/>
                <w:szCs w:val="20"/>
                <w:lang w:val="uk-UA"/>
              </w:rPr>
            </w:pPr>
          </w:p>
        </w:tc>
      </w:tr>
      <w:tr w:rsidR="00070668" w:rsidRPr="00363DB3" w14:paraId="5881F9CF" w14:textId="77777777" w:rsidTr="00A93413">
        <w:trPr>
          <w:trHeight w:val="419"/>
        </w:trPr>
        <w:tc>
          <w:tcPr>
            <w:tcW w:w="580" w:type="dxa"/>
            <w:tcBorders>
              <w:top w:val="single" w:sz="4" w:space="0" w:color="auto"/>
              <w:left w:val="single" w:sz="4" w:space="0" w:color="auto"/>
              <w:bottom w:val="single" w:sz="4" w:space="0" w:color="auto"/>
              <w:right w:val="single" w:sz="4" w:space="0" w:color="auto"/>
            </w:tcBorders>
            <w:noWrap/>
          </w:tcPr>
          <w:p w14:paraId="542D4C7F"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81</w:t>
            </w:r>
          </w:p>
        </w:tc>
        <w:tc>
          <w:tcPr>
            <w:tcW w:w="3957" w:type="dxa"/>
            <w:tcBorders>
              <w:top w:val="single" w:sz="4" w:space="0" w:color="auto"/>
              <w:left w:val="nil"/>
              <w:bottom w:val="single" w:sz="4" w:space="0" w:color="auto"/>
              <w:right w:val="single" w:sz="4" w:space="0" w:color="auto"/>
            </w:tcBorders>
            <w:noWrap/>
          </w:tcPr>
          <w:p w14:paraId="68DC8A69"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5,0 мм для виростків стегнової кістки, ліва, 8 </w:t>
            </w:r>
            <w:proofErr w:type="spellStart"/>
            <w:r w:rsidRPr="008B46E9">
              <w:rPr>
                <w:rFonts w:ascii="Times New Roman" w:eastAsia="Times New Roman" w:hAnsi="Times New Roman" w:cs="Times New Roman"/>
                <w:lang w:val="uk-UA"/>
              </w:rPr>
              <w:t>отв</w:t>
            </w:r>
            <w:proofErr w:type="spellEnd"/>
            <w:r w:rsidRPr="008B46E9">
              <w:rPr>
                <w:rFonts w:ascii="Times New Roman" w:eastAsia="Times New Roman" w:hAnsi="Times New Roman" w:cs="Times New Roman"/>
                <w:lang w:val="uk-UA"/>
              </w:rPr>
              <w:t xml:space="preserve">., довжина 237 мм </w:t>
            </w:r>
          </w:p>
        </w:tc>
        <w:tc>
          <w:tcPr>
            <w:tcW w:w="3543" w:type="dxa"/>
            <w:tcBorders>
              <w:top w:val="single" w:sz="4" w:space="0" w:color="auto"/>
              <w:left w:val="nil"/>
              <w:bottom w:val="single" w:sz="4" w:space="0" w:color="auto"/>
              <w:right w:val="single" w:sz="4" w:space="0" w:color="auto"/>
            </w:tcBorders>
          </w:tcPr>
          <w:p w14:paraId="6FB6DC05" w14:textId="57DC5BD7"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5523B203"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5571033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B9544EC" w14:textId="77777777" w:rsidR="00070668" w:rsidRPr="000E1D92" w:rsidRDefault="00070668" w:rsidP="00070668">
            <w:pPr>
              <w:pStyle w:val="aff2"/>
              <w:rPr>
                <w:rFonts w:ascii="Times New Roman" w:hAnsi="Times New Roman"/>
                <w:sz w:val="20"/>
                <w:szCs w:val="20"/>
                <w:lang w:val="uk-UA"/>
              </w:rPr>
            </w:pPr>
          </w:p>
        </w:tc>
      </w:tr>
      <w:tr w:rsidR="00070668" w:rsidRPr="00363DB3" w14:paraId="160EC8CB" w14:textId="77777777" w:rsidTr="00A93413">
        <w:trPr>
          <w:trHeight w:val="421"/>
        </w:trPr>
        <w:tc>
          <w:tcPr>
            <w:tcW w:w="580" w:type="dxa"/>
            <w:tcBorders>
              <w:top w:val="single" w:sz="4" w:space="0" w:color="auto"/>
              <w:left w:val="single" w:sz="4" w:space="0" w:color="auto"/>
              <w:bottom w:val="single" w:sz="4" w:space="0" w:color="auto"/>
              <w:right w:val="single" w:sz="4" w:space="0" w:color="auto"/>
            </w:tcBorders>
            <w:noWrap/>
          </w:tcPr>
          <w:p w14:paraId="0D595F9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82</w:t>
            </w:r>
          </w:p>
        </w:tc>
        <w:tc>
          <w:tcPr>
            <w:tcW w:w="3957" w:type="dxa"/>
            <w:tcBorders>
              <w:top w:val="single" w:sz="4" w:space="0" w:color="auto"/>
              <w:left w:val="nil"/>
              <w:bottom w:val="single" w:sz="4" w:space="0" w:color="auto"/>
              <w:right w:val="single" w:sz="4" w:space="0" w:color="auto"/>
            </w:tcBorders>
            <w:noWrap/>
          </w:tcPr>
          <w:p w14:paraId="38B48164"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5,0 мм для виростків стегнової кістки, ліва, 10 </w:t>
            </w:r>
            <w:proofErr w:type="spellStart"/>
            <w:r w:rsidRPr="008B46E9">
              <w:rPr>
                <w:rFonts w:ascii="Times New Roman" w:eastAsia="Times New Roman" w:hAnsi="Times New Roman" w:cs="Times New Roman"/>
                <w:lang w:val="uk-UA"/>
              </w:rPr>
              <w:t>отв</w:t>
            </w:r>
            <w:proofErr w:type="spellEnd"/>
            <w:r w:rsidRPr="008B46E9">
              <w:rPr>
                <w:rFonts w:ascii="Times New Roman" w:eastAsia="Times New Roman" w:hAnsi="Times New Roman" w:cs="Times New Roman"/>
                <w:lang w:val="uk-UA"/>
              </w:rPr>
              <w:t xml:space="preserve">., довжина 279 мм </w:t>
            </w:r>
          </w:p>
        </w:tc>
        <w:tc>
          <w:tcPr>
            <w:tcW w:w="3543" w:type="dxa"/>
            <w:tcBorders>
              <w:top w:val="single" w:sz="4" w:space="0" w:color="auto"/>
              <w:left w:val="nil"/>
              <w:bottom w:val="single" w:sz="4" w:space="0" w:color="auto"/>
              <w:right w:val="single" w:sz="4" w:space="0" w:color="auto"/>
            </w:tcBorders>
          </w:tcPr>
          <w:p w14:paraId="7FD49DE2" w14:textId="1E11DBAB"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1AB9EF06" w14:textId="77777777" w:rsidR="00070668" w:rsidRPr="008B46E9" w:rsidRDefault="00070668" w:rsidP="00070668">
            <w:pPr>
              <w:spacing w:after="0" w:line="240" w:lineRule="auto"/>
              <w:jc w:val="right"/>
              <w:rPr>
                <w:rFonts w:ascii="Times New Roman" w:eastAsia="Times New Roman" w:hAnsi="Times New Roman" w:cs="Times New Roman"/>
                <w:lang w:val="uk-UA"/>
              </w:rPr>
            </w:pPr>
            <w:r w:rsidRPr="008B46E9">
              <w:rPr>
                <w:rFonts w:ascii="Times New Roman" w:eastAsia="Times New Roman" w:hAnsi="Times New Roman" w:cs="Times New Roman"/>
                <w:lang w:val="uk-UA"/>
              </w:rPr>
              <w:t>1</w:t>
            </w:r>
          </w:p>
        </w:tc>
        <w:tc>
          <w:tcPr>
            <w:tcW w:w="850" w:type="dxa"/>
            <w:tcBorders>
              <w:top w:val="single" w:sz="4" w:space="0" w:color="auto"/>
              <w:left w:val="nil"/>
              <w:bottom w:val="single" w:sz="4" w:space="0" w:color="auto"/>
              <w:right w:val="single" w:sz="4" w:space="0" w:color="auto"/>
            </w:tcBorders>
          </w:tcPr>
          <w:p w14:paraId="6A137FD6"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91C1999" w14:textId="77777777" w:rsidR="00070668" w:rsidRPr="000E1D92" w:rsidRDefault="00070668" w:rsidP="00070668">
            <w:pPr>
              <w:pStyle w:val="aff2"/>
              <w:rPr>
                <w:rFonts w:ascii="Times New Roman" w:hAnsi="Times New Roman"/>
                <w:sz w:val="20"/>
                <w:szCs w:val="20"/>
                <w:lang w:val="uk-UA"/>
              </w:rPr>
            </w:pPr>
          </w:p>
        </w:tc>
      </w:tr>
      <w:tr w:rsidR="00070668" w:rsidRPr="00363DB3" w14:paraId="6F229C69" w14:textId="77777777" w:rsidTr="00A93413">
        <w:trPr>
          <w:trHeight w:val="724"/>
        </w:trPr>
        <w:tc>
          <w:tcPr>
            <w:tcW w:w="580" w:type="dxa"/>
            <w:tcBorders>
              <w:top w:val="single" w:sz="4" w:space="0" w:color="auto"/>
              <w:left w:val="single" w:sz="4" w:space="0" w:color="auto"/>
              <w:bottom w:val="single" w:sz="4" w:space="0" w:color="auto"/>
              <w:right w:val="single" w:sz="4" w:space="0" w:color="auto"/>
            </w:tcBorders>
            <w:noWrap/>
          </w:tcPr>
          <w:p w14:paraId="5039CECA"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83</w:t>
            </w:r>
          </w:p>
        </w:tc>
        <w:tc>
          <w:tcPr>
            <w:tcW w:w="3957" w:type="dxa"/>
            <w:tcBorders>
              <w:top w:val="single" w:sz="4" w:space="0" w:color="auto"/>
              <w:left w:val="nil"/>
              <w:bottom w:val="single" w:sz="4" w:space="0" w:color="auto"/>
              <w:right w:val="single" w:sz="4" w:space="0" w:color="auto"/>
            </w:tcBorders>
            <w:noWrap/>
          </w:tcPr>
          <w:p w14:paraId="54BEFA5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5,0 мм для виростків стегнової кістки, права, 8 </w:t>
            </w:r>
            <w:proofErr w:type="spellStart"/>
            <w:r w:rsidRPr="008B46E9">
              <w:rPr>
                <w:rFonts w:ascii="Times New Roman" w:eastAsia="Times New Roman" w:hAnsi="Times New Roman" w:cs="Times New Roman"/>
                <w:lang w:val="uk-UA"/>
              </w:rPr>
              <w:t>отв</w:t>
            </w:r>
            <w:proofErr w:type="spellEnd"/>
            <w:r w:rsidRPr="008B46E9">
              <w:rPr>
                <w:rFonts w:ascii="Times New Roman" w:eastAsia="Times New Roman" w:hAnsi="Times New Roman" w:cs="Times New Roman"/>
                <w:lang w:val="uk-UA"/>
              </w:rPr>
              <w:t xml:space="preserve">., довжина 237 мм </w:t>
            </w:r>
          </w:p>
        </w:tc>
        <w:tc>
          <w:tcPr>
            <w:tcW w:w="3543" w:type="dxa"/>
            <w:tcBorders>
              <w:top w:val="single" w:sz="4" w:space="0" w:color="auto"/>
              <w:left w:val="nil"/>
              <w:bottom w:val="single" w:sz="4" w:space="0" w:color="auto"/>
              <w:right w:val="single" w:sz="4" w:space="0" w:color="auto"/>
            </w:tcBorders>
          </w:tcPr>
          <w:p w14:paraId="3D95D496" w14:textId="3C11EC89"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8094C32" w14:textId="77777777" w:rsidR="00070668" w:rsidRPr="008B46E9" w:rsidRDefault="00070668" w:rsidP="00070668">
            <w:pPr>
              <w:spacing w:after="0" w:line="240" w:lineRule="auto"/>
              <w:jc w:val="right"/>
              <w:rPr>
                <w:rFonts w:ascii="Times New Roman" w:eastAsia="Times New Roman" w:hAnsi="Times New Roman" w:cs="Times New Roman"/>
                <w:lang w:val="uk-UA"/>
              </w:rPr>
            </w:pPr>
            <w:r w:rsidRPr="008B46E9">
              <w:rPr>
                <w:rFonts w:ascii="Times New Roman" w:eastAsia="Times New Roman" w:hAnsi="Times New Roman" w:cs="Times New Roman"/>
                <w:lang w:val="uk-UA"/>
              </w:rPr>
              <w:t>1</w:t>
            </w:r>
          </w:p>
        </w:tc>
        <w:tc>
          <w:tcPr>
            <w:tcW w:w="850" w:type="dxa"/>
            <w:tcBorders>
              <w:top w:val="single" w:sz="4" w:space="0" w:color="auto"/>
              <w:left w:val="nil"/>
              <w:bottom w:val="single" w:sz="4" w:space="0" w:color="auto"/>
              <w:right w:val="single" w:sz="4" w:space="0" w:color="auto"/>
            </w:tcBorders>
          </w:tcPr>
          <w:p w14:paraId="57BCDB80"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33DA654" w14:textId="77777777" w:rsidR="00070668" w:rsidRPr="000E1D92" w:rsidRDefault="00070668" w:rsidP="00070668">
            <w:pPr>
              <w:pStyle w:val="aff2"/>
              <w:rPr>
                <w:rFonts w:ascii="Times New Roman" w:hAnsi="Times New Roman"/>
                <w:sz w:val="20"/>
                <w:szCs w:val="20"/>
                <w:lang w:val="uk-UA"/>
              </w:rPr>
            </w:pPr>
          </w:p>
        </w:tc>
      </w:tr>
      <w:tr w:rsidR="00070668" w:rsidRPr="00363DB3" w14:paraId="5F3387DF" w14:textId="77777777" w:rsidTr="00A93413">
        <w:trPr>
          <w:trHeight w:val="999"/>
        </w:trPr>
        <w:tc>
          <w:tcPr>
            <w:tcW w:w="580" w:type="dxa"/>
            <w:tcBorders>
              <w:top w:val="single" w:sz="4" w:space="0" w:color="auto"/>
              <w:left w:val="single" w:sz="4" w:space="0" w:color="auto"/>
              <w:bottom w:val="single" w:sz="4" w:space="0" w:color="auto"/>
              <w:right w:val="single" w:sz="4" w:space="0" w:color="auto"/>
            </w:tcBorders>
            <w:noWrap/>
          </w:tcPr>
          <w:p w14:paraId="1DD75552"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84</w:t>
            </w:r>
          </w:p>
        </w:tc>
        <w:tc>
          <w:tcPr>
            <w:tcW w:w="3957" w:type="dxa"/>
            <w:tcBorders>
              <w:top w:val="single" w:sz="4" w:space="0" w:color="auto"/>
              <w:left w:val="nil"/>
              <w:bottom w:val="single" w:sz="4" w:space="0" w:color="auto"/>
              <w:right w:val="single" w:sz="4" w:space="0" w:color="auto"/>
            </w:tcBorders>
            <w:noWrap/>
          </w:tcPr>
          <w:p w14:paraId="68F0E7DA"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5,0 мм для виростків стегнової кістки, права, 10 </w:t>
            </w:r>
            <w:proofErr w:type="spellStart"/>
            <w:r w:rsidRPr="008B46E9">
              <w:rPr>
                <w:rFonts w:ascii="Times New Roman" w:eastAsia="Times New Roman" w:hAnsi="Times New Roman" w:cs="Times New Roman"/>
                <w:lang w:val="uk-UA"/>
              </w:rPr>
              <w:t>отв</w:t>
            </w:r>
            <w:proofErr w:type="spellEnd"/>
            <w:r w:rsidRPr="008B46E9">
              <w:rPr>
                <w:rFonts w:ascii="Times New Roman" w:eastAsia="Times New Roman" w:hAnsi="Times New Roman" w:cs="Times New Roman"/>
                <w:lang w:val="uk-UA"/>
              </w:rPr>
              <w:t xml:space="preserve">., довжина 279 мм </w:t>
            </w:r>
          </w:p>
        </w:tc>
        <w:tc>
          <w:tcPr>
            <w:tcW w:w="3543" w:type="dxa"/>
            <w:tcBorders>
              <w:top w:val="single" w:sz="4" w:space="0" w:color="auto"/>
              <w:left w:val="nil"/>
              <w:bottom w:val="single" w:sz="4" w:space="0" w:color="auto"/>
              <w:right w:val="single" w:sz="4" w:space="0" w:color="auto"/>
            </w:tcBorders>
          </w:tcPr>
          <w:p w14:paraId="7CFB97D1" w14:textId="60EADE85"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5AFC3645" w14:textId="77777777" w:rsidR="00070668" w:rsidRPr="008B46E9" w:rsidRDefault="00070668" w:rsidP="00070668">
            <w:pPr>
              <w:spacing w:after="0" w:line="240" w:lineRule="auto"/>
              <w:jc w:val="right"/>
              <w:rPr>
                <w:rFonts w:ascii="Times New Roman" w:eastAsia="Times New Roman" w:hAnsi="Times New Roman" w:cs="Times New Roman"/>
                <w:lang w:val="uk-UA"/>
              </w:rPr>
            </w:pPr>
            <w:r w:rsidRPr="008B46E9">
              <w:rPr>
                <w:rFonts w:ascii="Times New Roman" w:eastAsia="Times New Roman" w:hAnsi="Times New Roman" w:cs="Times New Roman"/>
                <w:lang w:val="uk-UA"/>
              </w:rPr>
              <w:t>1</w:t>
            </w:r>
          </w:p>
        </w:tc>
        <w:tc>
          <w:tcPr>
            <w:tcW w:w="850" w:type="dxa"/>
            <w:tcBorders>
              <w:top w:val="single" w:sz="4" w:space="0" w:color="auto"/>
              <w:left w:val="nil"/>
              <w:bottom w:val="single" w:sz="4" w:space="0" w:color="auto"/>
              <w:right w:val="single" w:sz="4" w:space="0" w:color="auto"/>
            </w:tcBorders>
          </w:tcPr>
          <w:p w14:paraId="18BACCF6"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155AF51" w14:textId="77777777" w:rsidR="00070668" w:rsidRPr="000E1D92" w:rsidRDefault="00070668" w:rsidP="00070668">
            <w:pPr>
              <w:pStyle w:val="aff2"/>
              <w:rPr>
                <w:rFonts w:ascii="Times New Roman" w:hAnsi="Times New Roman"/>
                <w:sz w:val="20"/>
                <w:szCs w:val="20"/>
                <w:lang w:val="uk-UA"/>
              </w:rPr>
            </w:pPr>
          </w:p>
        </w:tc>
      </w:tr>
      <w:tr w:rsidR="00070668" w:rsidRPr="00363DB3" w14:paraId="41D45799" w14:textId="77777777" w:rsidTr="00A93413">
        <w:trPr>
          <w:trHeight w:val="719"/>
        </w:trPr>
        <w:tc>
          <w:tcPr>
            <w:tcW w:w="580" w:type="dxa"/>
            <w:tcBorders>
              <w:top w:val="single" w:sz="4" w:space="0" w:color="auto"/>
              <w:left w:val="single" w:sz="4" w:space="0" w:color="auto"/>
              <w:bottom w:val="single" w:sz="4" w:space="0" w:color="auto"/>
              <w:right w:val="single" w:sz="4" w:space="0" w:color="auto"/>
            </w:tcBorders>
            <w:noWrap/>
          </w:tcPr>
          <w:p w14:paraId="56F060DC"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85</w:t>
            </w:r>
          </w:p>
        </w:tc>
        <w:tc>
          <w:tcPr>
            <w:tcW w:w="3957" w:type="dxa"/>
            <w:tcBorders>
              <w:top w:val="single" w:sz="4" w:space="0" w:color="auto"/>
              <w:left w:val="nil"/>
              <w:bottom w:val="single" w:sz="4" w:space="0" w:color="auto"/>
              <w:right w:val="single" w:sz="4" w:space="0" w:color="auto"/>
            </w:tcBorders>
            <w:noWrap/>
          </w:tcPr>
          <w:p w14:paraId="5EC0B28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3,5 мм для плечової кістки, 3 різьбових отвори у ніжці, довжина 101 мм </w:t>
            </w:r>
          </w:p>
        </w:tc>
        <w:tc>
          <w:tcPr>
            <w:tcW w:w="3543" w:type="dxa"/>
            <w:tcBorders>
              <w:top w:val="single" w:sz="4" w:space="0" w:color="auto"/>
              <w:left w:val="nil"/>
              <w:bottom w:val="single" w:sz="4" w:space="0" w:color="auto"/>
              <w:right w:val="single" w:sz="4" w:space="0" w:color="auto"/>
            </w:tcBorders>
          </w:tcPr>
          <w:p w14:paraId="218D1638" w14:textId="752A787E"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C9A38E3" w14:textId="77777777" w:rsidR="00070668" w:rsidRPr="008B46E9" w:rsidRDefault="00070668" w:rsidP="00070668">
            <w:pPr>
              <w:spacing w:after="0" w:line="240" w:lineRule="auto"/>
              <w:jc w:val="right"/>
              <w:rPr>
                <w:rFonts w:ascii="Times New Roman" w:eastAsia="Times New Roman" w:hAnsi="Times New Roman" w:cs="Times New Roman"/>
                <w:lang w:val="uk-UA"/>
              </w:rPr>
            </w:pPr>
            <w:r w:rsidRPr="008B46E9">
              <w:rPr>
                <w:rFonts w:ascii="Times New Roman" w:eastAsia="Times New Roman" w:hAnsi="Times New Roman" w:cs="Times New Roman"/>
                <w:lang w:val="uk-UA"/>
              </w:rPr>
              <w:t>1</w:t>
            </w:r>
          </w:p>
        </w:tc>
        <w:tc>
          <w:tcPr>
            <w:tcW w:w="850" w:type="dxa"/>
            <w:tcBorders>
              <w:top w:val="single" w:sz="4" w:space="0" w:color="auto"/>
              <w:left w:val="nil"/>
              <w:bottom w:val="single" w:sz="4" w:space="0" w:color="auto"/>
              <w:right w:val="single" w:sz="4" w:space="0" w:color="auto"/>
            </w:tcBorders>
          </w:tcPr>
          <w:p w14:paraId="03852E71"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27534D97" w14:textId="77777777" w:rsidR="00070668" w:rsidRPr="000E1D92" w:rsidRDefault="00070668" w:rsidP="00070668">
            <w:pPr>
              <w:pStyle w:val="aff2"/>
              <w:rPr>
                <w:rFonts w:ascii="Times New Roman" w:hAnsi="Times New Roman"/>
                <w:sz w:val="20"/>
                <w:szCs w:val="20"/>
                <w:lang w:val="uk-UA"/>
              </w:rPr>
            </w:pPr>
          </w:p>
        </w:tc>
      </w:tr>
      <w:tr w:rsidR="00070668" w:rsidRPr="00363DB3" w14:paraId="371B4AD8" w14:textId="77777777" w:rsidTr="00A93413">
        <w:trPr>
          <w:trHeight w:val="737"/>
        </w:trPr>
        <w:tc>
          <w:tcPr>
            <w:tcW w:w="580" w:type="dxa"/>
            <w:tcBorders>
              <w:top w:val="single" w:sz="4" w:space="0" w:color="auto"/>
              <w:left w:val="single" w:sz="4" w:space="0" w:color="auto"/>
              <w:bottom w:val="single" w:sz="4" w:space="0" w:color="auto"/>
              <w:right w:val="single" w:sz="4" w:space="0" w:color="auto"/>
            </w:tcBorders>
            <w:noWrap/>
          </w:tcPr>
          <w:p w14:paraId="0A3155D6"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86</w:t>
            </w:r>
          </w:p>
        </w:tc>
        <w:tc>
          <w:tcPr>
            <w:tcW w:w="3957" w:type="dxa"/>
            <w:tcBorders>
              <w:top w:val="single" w:sz="4" w:space="0" w:color="auto"/>
              <w:left w:val="nil"/>
              <w:bottom w:val="single" w:sz="4" w:space="0" w:color="auto"/>
              <w:right w:val="single" w:sz="4" w:space="0" w:color="auto"/>
            </w:tcBorders>
            <w:noWrap/>
          </w:tcPr>
          <w:p w14:paraId="21B6B0A3"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3,5 мм для плечової кістки, 4 різьбових отвори у ніжці, довжина 116 мм </w:t>
            </w:r>
          </w:p>
        </w:tc>
        <w:tc>
          <w:tcPr>
            <w:tcW w:w="3543" w:type="dxa"/>
            <w:tcBorders>
              <w:top w:val="single" w:sz="4" w:space="0" w:color="auto"/>
              <w:left w:val="nil"/>
              <w:bottom w:val="single" w:sz="4" w:space="0" w:color="auto"/>
              <w:right w:val="single" w:sz="4" w:space="0" w:color="auto"/>
            </w:tcBorders>
          </w:tcPr>
          <w:p w14:paraId="78A31209" w14:textId="0FD2D7F4"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22F7E5A6"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1B31C6E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FA77AB5" w14:textId="77777777" w:rsidR="00070668" w:rsidRPr="000E1D92" w:rsidRDefault="00070668" w:rsidP="00070668">
            <w:pPr>
              <w:pStyle w:val="aff2"/>
              <w:rPr>
                <w:rFonts w:ascii="Times New Roman" w:hAnsi="Times New Roman"/>
                <w:sz w:val="20"/>
                <w:szCs w:val="20"/>
                <w:lang w:val="uk-UA"/>
              </w:rPr>
            </w:pPr>
          </w:p>
        </w:tc>
      </w:tr>
      <w:tr w:rsidR="00070668" w:rsidRPr="00363DB3" w14:paraId="00E487A6" w14:textId="77777777" w:rsidTr="00A93413">
        <w:trPr>
          <w:trHeight w:val="562"/>
        </w:trPr>
        <w:tc>
          <w:tcPr>
            <w:tcW w:w="580" w:type="dxa"/>
            <w:tcBorders>
              <w:top w:val="single" w:sz="4" w:space="0" w:color="auto"/>
              <w:left w:val="single" w:sz="4" w:space="0" w:color="auto"/>
              <w:bottom w:val="single" w:sz="4" w:space="0" w:color="auto"/>
              <w:right w:val="single" w:sz="4" w:space="0" w:color="auto"/>
            </w:tcBorders>
            <w:noWrap/>
          </w:tcPr>
          <w:p w14:paraId="2D13192F"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87</w:t>
            </w:r>
          </w:p>
        </w:tc>
        <w:tc>
          <w:tcPr>
            <w:tcW w:w="3957" w:type="dxa"/>
            <w:tcBorders>
              <w:top w:val="single" w:sz="4" w:space="0" w:color="auto"/>
              <w:left w:val="nil"/>
              <w:bottom w:val="single" w:sz="4" w:space="0" w:color="auto"/>
              <w:right w:val="single" w:sz="4" w:space="0" w:color="auto"/>
            </w:tcBorders>
            <w:noWrap/>
          </w:tcPr>
          <w:p w14:paraId="50B9FC4F"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3,5 мм для плечової кістки, 5 різьбових отворів у ніжці, довжина 131 мм </w:t>
            </w:r>
          </w:p>
        </w:tc>
        <w:tc>
          <w:tcPr>
            <w:tcW w:w="3543" w:type="dxa"/>
            <w:tcBorders>
              <w:top w:val="single" w:sz="4" w:space="0" w:color="auto"/>
              <w:left w:val="nil"/>
              <w:bottom w:val="single" w:sz="4" w:space="0" w:color="auto"/>
              <w:right w:val="single" w:sz="4" w:space="0" w:color="auto"/>
            </w:tcBorders>
          </w:tcPr>
          <w:p w14:paraId="0A11538B" w14:textId="4AD34DE1"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55BEC41A"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1275F3A9"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211688B" w14:textId="77777777" w:rsidR="00070668" w:rsidRPr="000E1D92" w:rsidRDefault="00070668" w:rsidP="00070668">
            <w:pPr>
              <w:pStyle w:val="aff2"/>
              <w:rPr>
                <w:rFonts w:ascii="Times New Roman" w:hAnsi="Times New Roman"/>
                <w:sz w:val="20"/>
                <w:szCs w:val="20"/>
                <w:lang w:val="uk-UA"/>
              </w:rPr>
            </w:pPr>
          </w:p>
        </w:tc>
      </w:tr>
      <w:tr w:rsidR="00070668" w:rsidRPr="00363DB3" w14:paraId="0F782D3B" w14:textId="77777777" w:rsidTr="00A93413">
        <w:trPr>
          <w:trHeight w:val="703"/>
        </w:trPr>
        <w:tc>
          <w:tcPr>
            <w:tcW w:w="580" w:type="dxa"/>
            <w:tcBorders>
              <w:top w:val="single" w:sz="4" w:space="0" w:color="auto"/>
              <w:left w:val="single" w:sz="4" w:space="0" w:color="auto"/>
              <w:bottom w:val="single" w:sz="4" w:space="0" w:color="auto"/>
              <w:right w:val="single" w:sz="4" w:space="0" w:color="auto"/>
            </w:tcBorders>
            <w:noWrap/>
          </w:tcPr>
          <w:p w14:paraId="5A34950A"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88</w:t>
            </w:r>
          </w:p>
        </w:tc>
        <w:tc>
          <w:tcPr>
            <w:tcW w:w="3957" w:type="dxa"/>
            <w:tcBorders>
              <w:top w:val="single" w:sz="4" w:space="0" w:color="auto"/>
              <w:left w:val="nil"/>
              <w:bottom w:val="single" w:sz="4" w:space="0" w:color="auto"/>
              <w:right w:val="single" w:sz="4" w:space="0" w:color="auto"/>
            </w:tcBorders>
            <w:noWrap/>
          </w:tcPr>
          <w:p w14:paraId="2E468125"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lang w:val="uk-UA"/>
              </w:rPr>
              <w:t>Пластина з кутовою стабільністю під гвинт блокуючий діаметром 5,0 мм для проксимального відділу стегнової кістки, права, довжина 174 мм</w:t>
            </w:r>
          </w:p>
        </w:tc>
        <w:tc>
          <w:tcPr>
            <w:tcW w:w="3543" w:type="dxa"/>
            <w:tcBorders>
              <w:top w:val="single" w:sz="4" w:space="0" w:color="auto"/>
              <w:left w:val="nil"/>
              <w:bottom w:val="single" w:sz="4" w:space="0" w:color="auto"/>
              <w:right w:val="single" w:sz="4" w:space="0" w:color="auto"/>
            </w:tcBorders>
          </w:tcPr>
          <w:p w14:paraId="61D52595" w14:textId="18D5501C"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490FA75C"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7894534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6D4BC958" w14:textId="77777777" w:rsidR="00070668" w:rsidRPr="000E1D92" w:rsidRDefault="00070668" w:rsidP="00070668">
            <w:pPr>
              <w:pStyle w:val="aff2"/>
              <w:rPr>
                <w:rFonts w:ascii="Times New Roman" w:hAnsi="Times New Roman"/>
                <w:sz w:val="20"/>
                <w:szCs w:val="20"/>
                <w:lang w:val="uk-UA"/>
              </w:rPr>
            </w:pPr>
          </w:p>
        </w:tc>
      </w:tr>
      <w:tr w:rsidR="00070668" w:rsidRPr="00363DB3" w14:paraId="41841089" w14:textId="77777777" w:rsidTr="00A93413">
        <w:trPr>
          <w:trHeight w:val="721"/>
        </w:trPr>
        <w:tc>
          <w:tcPr>
            <w:tcW w:w="580" w:type="dxa"/>
            <w:tcBorders>
              <w:top w:val="single" w:sz="4" w:space="0" w:color="auto"/>
              <w:left w:val="single" w:sz="4" w:space="0" w:color="auto"/>
              <w:bottom w:val="single" w:sz="4" w:space="0" w:color="auto"/>
              <w:right w:val="single" w:sz="4" w:space="0" w:color="auto"/>
            </w:tcBorders>
            <w:noWrap/>
          </w:tcPr>
          <w:p w14:paraId="106BF871"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89</w:t>
            </w:r>
          </w:p>
        </w:tc>
        <w:tc>
          <w:tcPr>
            <w:tcW w:w="3957" w:type="dxa"/>
            <w:tcBorders>
              <w:top w:val="single" w:sz="4" w:space="0" w:color="auto"/>
              <w:left w:val="nil"/>
              <w:bottom w:val="single" w:sz="4" w:space="0" w:color="auto"/>
              <w:right w:val="single" w:sz="4" w:space="0" w:color="auto"/>
            </w:tcBorders>
            <w:noWrap/>
          </w:tcPr>
          <w:p w14:paraId="1926CFE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 xml:space="preserve">Пластина з кутовою стабільністю під гвинт блокуючий діаметром 5,0 мм для проксимального відділу стегнової кістки, ліва, довжина 174 мм </w:t>
            </w:r>
          </w:p>
        </w:tc>
        <w:tc>
          <w:tcPr>
            <w:tcW w:w="3543" w:type="dxa"/>
            <w:tcBorders>
              <w:top w:val="single" w:sz="4" w:space="0" w:color="auto"/>
              <w:left w:val="nil"/>
              <w:bottom w:val="single" w:sz="4" w:space="0" w:color="auto"/>
              <w:right w:val="single" w:sz="4" w:space="0" w:color="auto"/>
            </w:tcBorders>
          </w:tcPr>
          <w:p w14:paraId="0101D9DC" w14:textId="213C8BAA" w:rsidR="00070668" w:rsidRPr="003C17D3" w:rsidRDefault="00465678" w:rsidP="00070668">
            <w:pPr>
              <w:spacing w:after="0"/>
            </w:pPr>
            <w:r w:rsidRPr="003C17D3">
              <w:rPr>
                <w:rFonts w:ascii="Times New Roman" w:eastAsia="Times New Roman" w:hAnsi="Times New Roman" w:cs="Times New Roman"/>
              </w:rPr>
              <w:t>35642</w:t>
            </w:r>
            <w:r>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Внутрішня</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ортопедична</w:t>
            </w:r>
            <w:proofErr w:type="spellEnd"/>
            <w:r w:rsidRPr="003C17D3">
              <w:rPr>
                <w:rFonts w:ascii="Times New Roman" w:eastAsia="Times New Roman" w:hAnsi="Times New Roman" w:cs="Times New Roman"/>
              </w:rPr>
              <w:t xml:space="preserve"> система </w:t>
            </w:r>
            <w:proofErr w:type="spellStart"/>
            <w:r w:rsidRPr="003C17D3">
              <w:rPr>
                <w:rFonts w:ascii="Times New Roman" w:eastAsia="Times New Roman" w:hAnsi="Times New Roman" w:cs="Times New Roman"/>
              </w:rPr>
              <w:t>фіксації</w:t>
            </w:r>
            <w:proofErr w:type="spellEnd"/>
            <w:r w:rsidRPr="003C17D3">
              <w:rPr>
                <w:rFonts w:ascii="Times New Roman" w:eastAsia="Times New Roman" w:hAnsi="Times New Roman" w:cs="Times New Roman"/>
              </w:rPr>
              <w:t xml:space="preserve">, пластина / </w:t>
            </w:r>
            <w:proofErr w:type="spellStart"/>
            <w:r w:rsidRPr="003C17D3">
              <w:rPr>
                <w:rFonts w:ascii="Times New Roman" w:eastAsia="Times New Roman" w:hAnsi="Times New Roman" w:cs="Times New Roman"/>
              </w:rPr>
              <w:t>гвинт</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небіосорббельна</w:t>
            </w:r>
            <w:proofErr w:type="spellEnd"/>
          </w:p>
        </w:tc>
        <w:tc>
          <w:tcPr>
            <w:tcW w:w="567" w:type="dxa"/>
            <w:tcBorders>
              <w:top w:val="single" w:sz="4" w:space="0" w:color="auto"/>
              <w:left w:val="nil"/>
              <w:bottom w:val="single" w:sz="4" w:space="0" w:color="auto"/>
              <w:right w:val="single" w:sz="4" w:space="0" w:color="auto"/>
            </w:tcBorders>
          </w:tcPr>
          <w:p w14:paraId="3F0F8EB6"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52E2A207"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5B6EB78A" w14:textId="77777777" w:rsidR="00070668" w:rsidRPr="000E1D92" w:rsidRDefault="00070668" w:rsidP="00070668">
            <w:pPr>
              <w:pStyle w:val="aff2"/>
              <w:rPr>
                <w:rFonts w:ascii="Times New Roman" w:hAnsi="Times New Roman"/>
                <w:sz w:val="20"/>
                <w:szCs w:val="20"/>
                <w:lang w:val="uk-UA"/>
              </w:rPr>
            </w:pPr>
          </w:p>
        </w:tc>
      </w:tr>
      <w:tr w:rsidR="00070668" w:rsidRPr="00363DB3" w14:paraId="5AC8B429" w14:textId="77777777" w:rsidTr="00A93413">
        <w:trPr>
          <w:trHeight w:val="70"/>
        </w:trPr>
        <w:tc>
          <w:tcPr>
            <w:tcW w:w="580" w:type="dxa"/>
            <w:tcBorders>
              <w:top w:val="single" w:sz="4" w:space="0" w:color="auto"/>
              <w:left w:val="single" w:sz="4" w:space="0" w:color="auto"/>
              <w:bottom w:val="single" w:sz="4" w:space="0" w:color="auto"/>
              <w:right w:val="single" w:sz="4" w:space="0" w:color="auto"/>
            </w:tcBorders>
            <w:noWrap/>
          </w:tcPr>
          <w:p w14:paraId="027B24BA"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90</w:t>
            </w:r>
          </w:p>
        </w:tc>
        <w:tc>
          <w:tcPr>
            <w:tcW w:w="3957" w:type="dxa"/>
            <w:tcBorders>
              <w:top w:val="single" w:sz="4" w:space="0" w:color="auto"/>
              <w:left w:val="nil"/>
              <w:bottom w:val="single" w:sz="4" w:space="0" w:color="auto"/>
              <w:right w:val="single" w:sz="4" w:space="0" w:color="auto"/>
            </w:tcBorders>
            <w:noWrap/>
          </w:tcPr>
          <w:p w14:paraId="493C9596" w14:textId="77777777" w:rsidR="00070668" w:rsidRPr="008B46E9" w:rsidRDefault="00070668" w:rsidP="00070668">
            <w:pPr>
              <w:spacing w:after="0" w:line="240" w:lineRule="auto"/>
              <w:rPr>
                <w:rFonts w:ascii="Times New Roman" w:eastAsia="Times New Roman" w:hAnsi="Times New Roman" w:cs="Times New Roman"/>
              </w:rPr>
            </w:pPr>
            <w:proofErr w:type="spellStart"/>
            <w:r w:rsidRPr="008B46E9">
              <w:rPr>
                <w:rFonts w:ascii="Times New Roman" w:eastAsia="Times New Roman" w:hAnsi="Times New Roman" w:cs="Times New Roman"/>
              </w:rPr>
              <w:t>Ніжка</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ендопротеза</w:t>
            </w:r>
            <w:proofErr w:type="spellEnd"/>
            <w:r w:rsidRPr="008B46E9">
              <w:rPr>
                <w:rFonts w:ascii="Times New Roman" w:eastAsia="Times New Roman" w:hAnsi="Times New Roman" w:cs="Times New Roman"/>
              </w:rPr>
              <w:t xml:space="preserve"> головки </w:t>
            </w:r>
            <w:proofErr w:type="spellStart"/>
            <w:r w:rsidRPr="008B46E9">
              <w:rPr>
                <w:rFonts w:ascii="Times New Roman" w:eastAsia="Times New Roman" w:hAnsi="Times New Roman" w:cs="Times New Roman"/>
              </w:rPr>
              <w:t>променевої</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кістки</w:t>
            </w:r>
            <w:proofErr w:type="spellEnd"/>
          </w:p>
        </w:tc>
        <w:tc>
          <w:tcPr>
            <w:tcW w:w="3543" w:type="dxa"/>
            <w:tcBorders>
              <w:top w:val="single" w:sz="4" w:space="0" w:color="auto"/>
              <w:left w:val="nil"/>
              <w:bottom w:val="single" w:sz="4" w:space="0" w:color="auto"/>
              <w:right w:val="single" w:sz="4" w:space="0" w:color="auto"/>
            </w:tcBorders>
          </w:tcPr>
          <w:p w14:paraId="3443872B" w14:textId="3E75F21C" w:rsidR="00070668" w:rsidRPr="003C17D3" w:rsidRDefault="00070668" w:rsidP="0046567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33701</w:t>
            </w:r>
            <w:r w:rsidR="00465678">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Ендопротез</w:t>
            </w:r>
            <w:proofErr w:type="spellEnd"/>
            <w:r w:rsidRPr="003C17D3">
              <w:rPr>
                <w:rFonts w:ascii="Times New Roman" w:eastAsia="Times New Roman" w:hAnsi="Times New Roman" w:cs="Times New Roman"/>
              </w:rPr>
              <w:t xml:space="preserve"> проксимального </w:t>
            </w:r>
            <w:proofErr w:type="spellStart"/>
            <w:r w:rsidRPr="003C17D3">
              <w:rPr>
                <w:rFonts w:ascii="Times New Roman" w:eastAsia="Times New Roman" w:hAnsi="Times New Roman" w:cs="Times New Roman"/>
              </w:rPr>
              <w:t>відділу</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променевої</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кістки</w:t>
            </w:r>
            <w:proofErr w:type="spellEnd"/>
          </w:p>
        </w:tc>
        <w:tc>
          <w:tcPr>
            <w:tcW w:w="567" w:type="dxa"/>
            <w:tcBorders>
              <w:top w:val="single" w:sz="4" w:space="0" w:color="auto"/>
              <w:left w:val="nil"/>
              <w:bottom w:val="single" w:sz="4" w:space="0" w:color="auto"/>
              <w:right w:val="single" w:sz="4" w:space="0" w:color="auto"/>
            </w:tcBorders>
          </w:tcPr>
          <w:p w14:paraId="1DA547C7"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68BF57E2"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0F9B7AF5" w14:textId="77777777" w:rsidR="00070668" w:rsidRPr="000E1D92" w:rsidRDefault="00070668" w:rsidP="00070668">
            <w:pPr>
              <w:pStyle w:val="aff2"/>
              <w:rPr>
                <w:rFonts w:ascii="Times New Roman" w:hAnsi="Times New Roman"/>
                <w:sz w:val="20"/>
                <w:szCs w:val="20"/>
                <w:lang w:val="uk-UA"/>
              </w:rPr>
            </w:pPr>
          </w:p>
        </w:tc>
      </w:tr>
      <w:tr w:rsidR="00070668" w:rsidRPr="00363DB3" w14:paraId="23487DE7" w14:textId="77777777" w:rsidTr="00A93413">
        <w:trPr>
          <w:trHeight w:val="432"/>
        </w:trPr>
        <w:tc>
          <w:tcPr>
            <w:tcW w:w="580" w:type="dxa"/>
            <w:tcBorders>
              <w:top w:val="single" w:sz="4" w:space="0" w:color="auto"/>
              <w:left w:val="single" w:sz="4" w:space="0" w:color="auto"/>
              <w:bottom w:val="single" w:sz="4" w:space="0" w:color="auto"/>
              <w:right w:val="single" w:sz="4" w:space="0" w:color="auto"/>
            </w:tcBorders>
            <w:noWrap/>
          </w:tcPr>
          <w:p w14:paraId="60B47AB5" w14:textId="77777777" w:rsidR="00070668" w:rsidRPr="008B46E9" w:rsidRDefault="00070668" w:rsidP="00070668">
            <w:pPr>
              <w:spacing w:after="0" w:line="240" w:lineRule="auto"/>
              <w:jc w:val="center"/>
              <w:rPr>
                <w:rFonts w:ascii="Times New Roman" w:eastAsia="Times New Roman" w:hAnsi="Times New Roman" w:cs="Times New Roman"/>
                <w:lang w:val="uk-UA"/>
              </w:rPr>
            </w:pPr>
            <w:r w:rsidRPr="008B46E9">
              <w:rPr>
                <w:rFonts w:ascii="Times New Roman" w:eastAsia="Times New Roman" w:hAnsi="Times New Roman" w:cs="Times New Roman"/>
                <w:lang w:val="uk-UA"/>
              </w:rPr>
              <w:t>91</w:t>
            </w:r>
          </w:p>
        </w:tc>
        <w:tc>
          <w:tcPr>
            <w:tcW w:w="3957" w:type="dxa"/>
            <w:tcBorders>
              <w:top w:val="single" w:sz="4" w:space="0" w:color="auto"/>
              <w:left w:val="nil"/>
              <w:bottom w:val="single" w:sz="4" w:space="0" w:color="auto"/>
              <w:right w:val="single" w:sz="4" w:space="0" w:color="auto"/>
            </w:tcBorders>
            <w:noWrap/>
          </w:tcPr>
          <w:p w14:paraId="06D46E97" w14:textId="77777777" w:rsidR="00070668" w:rsidRPr="008B46E9" w:rsidRDefault="00070668" w:rsidP="00070668">
            <w:pPr>
              <w:spacing w:after="0" w:line="240" w:lineRule="auto"/>
              <w:rPr>
                <w:rFonts w:ascii="Times New Roman" w:eastAsia="Times New Roman" w:hAnsi="Times New Roman" w:cs="Times New Roman"/>
              </w:rPr>
            </w:pPr>
            <w:r w:rsidRPr="008B46E9">
              <w:rPr>
                <w:rFonts w:ascii="Times New Roman" w:eastAsia="Times New Roman" w:hAnsi="Times New Roman" w:cs="Times New Roman"/>
              </w:rPr>
              <w:t xml:space="preserve">Головка </w:t>
            </w:r>
            <w:proofErr w:type="spellStart"/>
            <w:r w:rsidRPr="008B46E9">
              <w:rPr>
                <w:rFonts w:ascii="Times New Roman" w:eastAsia="Times New Roman" w:hAnsi="Times New Roman" w:cs="Times New Roman"/>
              </w:rPr>
              <w:t>ендопротезу</w:t>
            </w:r>
            <w:proofErr w:type="spellEnd"/>
            <w:r w:rsidRPr="008B46E9">
              <w:rPr>
                <w:rFonts w:ascii="Times New Roman" w:eastAsia="Times New Roman" w:hAnsi="Times New Roman" w:cs="Times New Roman"/>
              </w:rPr>
              <w:t xml:space="preserve"> головки </w:t>
            </w:r>
            <w:proofErr w:type="spellStart"/>
            <w:r w:rsidRPr="008B46E9">
              <w:rPr>
                <w:rFonts w:ascii="Times New Roman" w:eastAsia="Times New Roman" w:hAnsi="Times New Roman" w:cs="Times New Roman"/>
              </w:rPr>
              <w:t>променевої</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кістки</w:t>
            </w:r>
            <w:proofErr w:type="spellEnd"/>
            <w:r w:rsidRPr="008B46E9">
              <w:rPr>
                <w:rFonts w:ascii="Times New Roman" w:eastAsia="Times New Roman" w:hAnsi="Times New Roman" w:cs="Times New Roman"/>
              </w:rPr>
              <w:t xml:space="preserve">, </w:t>
            </w:r>
            <w:proofErr w:type="spellStart"/>
            <w:r w:rsidRPr="008B46E9">
              <w:rPr>
                <w:rFonts w:ascii="Times New Roman" w:eastAsia="Times New Roman" w:hAnsi="Times New Roman" w:cs="Times New Roman"/>
              </w:rPr>
              <w:t>діаметр</w:t>
            </w:r>
            <w:proofErr w:type="spellEnd"/>
            <w:r w:rsidRPr="008B46E9">
              <w:rPr>
                <w:rFonts w:ascii="Times New Roman" w:eastAsia="Times New Roman" w:hAnsi="Times New Roman" w:cs="Times New Roman"/>
              </w:rPr>
              <w:t xml:space="preserve"> 24 мм, </w:t>
            </w:r>
            <w:proofErr w:type="spellStart"/>
            <w:r w:rsidRPr="008B46E9">
              <w:rPr>
                <w:rFonts w:ascii="Times New Roman" w:eastAsia="Times New Roman" w:hAnsi="Times New Roman" w:cs="Times New Roman"/>
              </w:rPr>
              <w:t>висота</w:t>
            </w:r>
            <w:proofErr w:type="spellEnd"/>
            <w:r w:rsidRPr="008B46E9">
              <w:rPr>
                <w:rFonts w:ascii="Times New Roman" w:eastAsia="Times New Roman" w:hAnsi="Times New Roman" w:cs="Times New Roman"/>
              </w:rPr>
              <w:t xml:space="preserve"> 12 мм </w:t>
            </w:r>
          </w:p>
        </w:tc>
        <w:tc>
          <w:tcPr>
            <w:tcW w:w="3543" w:type="dxa"/>
            <w:tcBorders>
              <w:top w:val="single" w:sz="4" w:space="0" w:color="auto"/>
              <w:left w:val="nil"/>
              <w:bottom w:val="single" w:sz="4" w:space="0" w:color="auto"/>
              <w:right w:val="single" w:sz="4" w:space="0" w:color="auto"/>
            </w:tcBorders>
          </w:tcPr>
          <w:p w14:paraId="1EA33B7F" w14:textId="6677C397" w:rsidR="00070668" w:rsidRPr="003C17D3" w:rsidRDefault="00070668" w:rsidP="00465678">
            <w:pPr>
              <w:spacing w:after="0" w:line="240" w:lineRule="auto"/>
              <w:rPr>
                <w:rFonts w:ascii="Times New Roman" w:eastAsia="Times New Roman" w:hAnsi="Times New Roman" w:cs="Times New Roman"/>
              </w:rPr>
            </w:pPr>
            <w:r w:rsidRPr="003C17D3">
              <w:rPr>
                <w:rFonts w:ascii="Times New Roman" w:eastAsia="Times New Roman" w:hAnsi="Times New Roman" w:cs="Times New Roman"/>
              </w:rPr>
              <w:t>33701</w:t>
            </w:r>
            <w:r w:rsidR="00465678">
              <w:rPr>
                <w:rFonts w:ascii="Times New Roman" w:eastAsia="Times New Roman" w:hAnsi="Times New Roman" w:cs="Times New Roman"/>
                <w:lang w:val="uk-UA"/>
              </w:rPr>
              <w:t xml:space="preserve"> – </w:t>
            </w:r>
            <w:proofErr w:type="spellStart"/>
            <w:r w:rsidRPr="003C17D3">
              <w:rPr>
                <w:rFonts w:ascii="Times New Roman" w:eastAsia="Times New Roman" w:hAnsi="Times New Roman" w:cs="Times New Roman"/>
              </w:rPr>
              <w:t>Ендопротез</w:t>
            </w:r>
            <w:proofErr w:type="spellEnd"/>
            <w:r w:rsidRPr="003C17D3">
              <w:rPr>
                <w:rFonts w:ascii="Times New Roman" w:eastAsia="Times New Roman" w:hAnsi="Times New Roman" w:cs="Times New Roman"/>
              </w:rPr>
              <w:t xml:space="preserve"> проксимального </w:t>
            </w:r>
            <w:proofErr w:type="spellStart"/>
            <w:r w:rsidRPr="003C17D3">
              <w:rPr>
                <w:rFonts w:ascii="Times New Roman" w:eastAsia="Times New Roman" w:hAnsi="Times New Roman" w:cs="Times New Roman"/>
              </w:rPr>
              <w:t>відділу</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променевої</w:t>
            </w:r>
            <w:proofErr w:type="spellEnd"/>
            <w:r w:rsidRPr="003C17D3">
              <w:rPr>
                <w:rFonts w:ascii="Times New Roman" w:eastAsia="Times New Roman" w:hAnsi="Times New Roman" w:cs="Times New Roman"/>
              </w:rPr>
              <w:t xml:space="preserve"> </w:t>
            </w:r>
            <w:proofErr w:type="spellStart"/>
            <w:r w:rsidRPr="003C17D3">
              <w:rPr>
                <w:rFonts w:ascii="Times New Roman" w:eastAsia="Times New Roman" w:hAnsi="Times New Roman" w:cs="Times New Roman"/>
              </w:rPr>
              <w:t>кістки</w:t>
            </w:r>
            <w:proofErr w:type="spellEnd"/>
          </w:p>
        </w:tc>
        <w:tc>
          <w:tcPr>
            <w:tcW w:w="567" w:type="dxa"/>
            <w:tcBorders>
              <w:top w:val="single" w:sz="4" w:space="0" w:color="auto"/>
              <w:left w:val="nil"/>
              <w:bottom w:val="single" w:sz="4" w:space="0" w:color="auto"/>
              <w:right w:val="single" w:sz="4" w:space="0" w:color="auto"/>
            </w:tcBorders>
          </w:tcPr>
          <w:p w14:paraId="772E4A27" w14:textId="77777777" w:rsidR="00070668" w:rsidRPr="008B46E9" w:rsidRDefault="00070668" w:rsidP="00070668">
            <w:pPr>
              <w:spacing w:after="0" w:line="240" w:lineRule="auto"/>
              <w:jc w:val="right"/>
              <w:rPr>
                <w:rFonts w:ascii="Times New Roman" w:eastAsia="Times New Roman" w:hAnsi="Times New Roman" w:cs="Times New Roman"/>
              </w:rPr>
            </w:pPr>
            <w:r w:rsidRPr="008B46E9">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tcPr>
          <w:p w14:paraId="45DFC443" w14:textId="77777777" w:rsidR="00070668" w:rsidRPr="008B46E9" w:rsidRDefault="00070668" w:rsidP="00070668">
            <w:pPr>
              <w:spacing w:after="0" w:line="240" w:lineRule="auto"/>
              <w:rPr>
                <w:rFonts w:ascii="Times New Roman" w:eastAsia="Times New Roman" w:hAnsi="Times New Roman" w:cs="Times New Roman"/>
                <w:lang w:val="uk-UA"/>
              </w:rPr>
            </w:pPr>
            <w:r w:rsidRPr="008B46E9">
              <w:rPr>
                <w:rFonts w:ascii="Times New Roman" w:eastAsia="Times New Roman" w:hAnsi="Times New Roman" w:cs="Times New Roman"/>
                <w:lang w:val="uk-UA"/>
              </w:rPr>
              <w:t>шт.</w:t>
            </w:r>
          </w:p>
        </w:tc>
        <w:tc>
          <w:tcPr>
            <w:tcW w:w="1701" w:type="dxa"/>
            <w:tcBorders>
              <w:top w:val="single" w:sz="4" w:space="0" w:color="auto"/>
              <w:left w:val="nil"/>
              <w:bottom w:val="single" w:sz="4" w:space="0" w:color="auto"/>
              <w:right w:val="single" w:sz="4" w:space="0" w:color="auto"/>
            </w:tcBorders>
            <w:vAlign w:val="center"/>
          </w:tcPr>
          <w:p w14:paraId="34790F30" w14:textId="77777777" w:rsidR="00070668" w:rsidRPr="000E1D92" w:rsidRDefault="00070668" w:rsidP="00070668">
            <w:pPr>
              <w:pStyle w:val="aff2"/>
              <w:rPr>
                <w:rFonts w:ascii="Times New Roman" w:hAnsi="Times New Roman"/>
                <w:sz w:val="20"/>
                <w:szCs w:val="20"/>
                <w:lang w:val="uk-UA"/>
              </w:rPr>
            </w:pPr>
          </w:p>
        </w:tc>
      </w:tr>
    </w:tbl>
    <w:p w14:paraId="2F12DC1D" w14:textId="77777777" w:rsidR="000833B7" w:rsidRDefault="000833B7" w:rsidP="000833B7">
      <w:pPr>
        <w:contextualSpacing/>
        <w:jc w:val="both"/>
        <w:rPr>
          <w:rFonts w:ascii="Times New Roman" w:hAnsi="Times New Roman"/>
          <w:b/>
          <w:i/>
        </w:rPr>
      </w:pPr>
      <w:r w:rsidRPr="00253492">
        <w:rPr>
          <w:rFonts w:ascii="Times New Roman" w:hAnsi="Times New Roman"/>
          <w:b/>
          <w:bCs/>
        </w:rPr>
        <w:t>*</w:t>
      </w:r>
      <w:r w:rsidRPr="00253492">
        <w:rPr>
          <w:rFonts w:ascii="Times New Roman" w:hAnsi="Times New Roman"/>
          <w:b/>
          <w:bCs/>
          <w:i/>
          <w:u w:val="single"/>
        </w:rPr>
        <w:t xml:space="preserve"> </w:t>
      </w:r>
      <w:proofErr w:type="spellStart"/>
      <w:r w:rsidRPr="00253492">
        <w:rPr>
          <w:rFonts w:ascii="Times New Roman" w:hAnsi="Times New Roman"/>
          <w:b/>
          <w:bCs/>
          <w:i/>
          <w:u w:val="single"/>
        </w:rPr>
        <w:t>Примітка</w:t>
      </w:r>
      <w:proofErr w:type="spellEnd"/>
      <w:r w:rsidRPr="00253492">
        <w:rPr>
          <w:rFonts w:ascii="Times New Roman" w:hAnsi="Times New Roman"/>
          <w:b/>
          <w:bCs/>
          <w:i/>
          <w:u w:val="single"/>
        </w:rPr>
        <w:t>:</w:t>
      </w:r>
      <w:r w:rsidRPr="00253492">
        <w:rPr>
          <w:rFonts w:ascii="Times New Roman" w:hAnsi="Times New Roman"/>
          <w:b/>
          <w:bCs/>
          <w:i/>
        </w:rPr>
        <w:t xml:space="preserve"> </w:t>
      </w:r>
      <w:r w:rsidRPr="00253492">
        <w:rPr>
          <w:rFonts w:ascii="Times New Roman" w:hAnsi="Times New Roman"/>
          <w:b/>
          <w:bCs/>
          <w:i/>
          <w:iCs/>
        </w:rPr>
        <w:t xml:space="preserve">у </w:t>
      </w:r>
      <w:proofErr w:type="spellStart"/>
      <w:r w:rsidRPr="00253492">
        <w:rPr>
          <w:rFonts w:ascii="Times New Roman" w:hAnsi="Times New Roman"/>
          <w:b/>
          <w:bCs/>
          <w:i/>
          <w:iCs/>
        </w:rPr>
        <w:t>разі</w:t>
      </w:r>
      <w:proofErr w:type="spellEnd"/>
      <w:r w:rsidRPr="00253492">
        <w:rPr>
          <w:rFonts w:ascii="Times New Roman" w:hAnsi="Times New Roman"/>
          <w:b/>
          <w:bCs/>
          <w:i/>
          <w:iCs/>
        </w:rPr>
        <w:t xml:space="preserve">, коли в </w:t>
      </w:r>
      <w:proofErr w:type="spellStart"/>
      <w:r w:rsidRPr="00253492">
        <w:rPr>
          <w:rFonts w:ascii="Times New Roman" w:hAnsi="Times New Roman"/>
          <w:b/>
          <w:bCs/>
          <w:i/>
          <w:iCs/>
        </w:rPr>
        <w:t>описі</w:t>
      </w:r>
      <w:proofErr w:type="spellEnd"/>
      <w:r w:rsidRPr="00253492">
        <w:rPr>
          <w:rFonts w:ascii="Times New Roman" w:hAnsi="Times New Roman"/>
          <w:b/>
          <w:bCs/>
          <w:i/>
          <w:iCs/>
        </w:rPr>
        <w:t xml:space="preserve"> предмета </w:t>
      </w:r>
      <w:proofErr w:type="spellStart"/>
      <w:r w:rsidRPr="00253492">
        <w:rPr>
          <w:rFonts w:ascii="Times New Roman" w:hAnsi="Times New Roman"/>
          <w:b/>
          <w:bCs/>
          <w:i/>
          <w:iCs/>
        </w:rPr>
        <w:t>закупівлі</w:t>
      </w:r>
      <w:proofErr w:type="spellEnd"/>
      <w:r w:rsidRPr="00253492">
        <w:rPr>
          <w:rFonts w:ascii="Times New Roman" w:hAnsi="Times New Roman"/>
          <w:b/>
          <w:bCs/>
          <w:i/>
          <w:iCs/>
        </w:rPr>
        <w:t xml:space="preserve"> </w:t>
      </w:r>
      <w:proofErr w:type="spellStart"/>
      <w:r w:rsidRPr="00253492">
        <w:rPr>
          <w:rFonts w:ascii="Times New Roman" w:hAnsi="Times New Roman"/>
          <w:b/>
          <w:i/>
        </w:rPr>
        <w:t>містяться</w:t>
      </w:r>
      <w:proofErr w:type="spellEnd"/>
      <w:r w:rsidRPr="00253492">
        <w:rPr>
          <w:rFonts w:ascii="Times New Roman" w:hAnsi="Times New Roman"/>
          <w:b/>
          <w:i/>
        </w:rPr>
        <w:t xml:space="preserve"> </w:t>
      </w:r>
      <w:proofErr w:type="spellStart"/>
      <w:r w:rsidRPr="00253492">
        <w:rPr>
          <w:rFonts w:ascii="Times New Roman" w:hAnsi="Times New Roman"/>
          <w:b/>
          <w:i/>
        </w:rPr>
        <w:t>посилання</w:t>
      </w:r>
      <w:proofErr w:type="spellEnd"/>
      <w:r w:rsidRPr="00253492">
        <w:rPr>
          <w:rFonts w:ascii="Times New Roman" w:hAnsi="Times New Roman"/>
          <w:b/>
          <w:i/>
        </w:rPr>
        <w:t xml:space="preserve"> на </w:t>
      </w:r>
      <w:proofErr w:type="spellStart"/>
      <w:r w:rsidRPr="00253492">
        <w:rPr>
          <w:rFonts w:ascii="Times New Roman" w:hAnsi="Times New Roman"/>
          <w:b/>
          <w:i/>
        </w:rPr>
        <w:t>конкретні</w:t>
      </w:r>
      <w:proofErr w:type="spellEnd"/>
      <w:r w:rsidRPr="00253492">
        <w:rPr>
          <w:rFonts w:ascii="Times New Roman" w:hAnsi="Times New Roman"/>
          <w:b/>
          <w:i/>
        </w:rPr>
        <w:t xml:space="preserve"> </w:t>
      </w:r>
      <w:proofErr w:type="spellStart"/>
      <w:r w:rsidRPr="00253492">
        <w:rPr>
          <w:rFonts w:ascii="Times New Roman" w:hAnsi="Times New Roman"/>
          <w:b/>
          <w:i/>
        </w:rPr>
        <w:t>торговельну</w:t>
      </w:r>
      <w:proofErr w:type="spellEnd"/>
      <w:r w:rsidRPr="00253492">
        <w:rPr>
          <w:rFonts w:ascii="Times New Roman" w:hAnsi="Times New Roman"/>
          <w:b/>
          <w:i/>
        </w:rPr>
        <w:t xml:space="preserve"> марку </w:t>
      </w:r>
      <w:proofErr w:type="spellStart"/>
      <w:r w:rsidRPr="00253492">
        <w:rPr>
          <w:rFonts w:ascii="Times New Roman" w:hAnsi="Times New Roman"/>
          <w:b/>
          <w:i/>
        </w:rPr>
        <w:t>чи</w:t>
      </w:r>
      <w:proofErr w:type="spellEnd"/>
      <w:r w:rsidRPr="00253492">
        <w:rPr>
          <w:rFonts w:ascii="Times New Roman" w:hAnsi="Times New Roman"/>
          <w:b/>
          <w:i/>
        </w:rPr>
        <w:t xml:space="preserve"> </w:t>
      </w:r>
      <w:proofErr w:type="spellStart"/>
      <w:r w:rsidRPr="00253492">
        <w:rPr>
          <w:rFonts w:ascii="Times New Roman" w:hAnsi="Times New Roman"/>
          <w:b/>
          <w:i/>
        </w:rPr>
        <w:t>фірму</w:t>
      </w:r>
      <w:proofErr w:type="spellEnd"/>
      <w:r w:rsidRPr="00253492">
        <w:rPr>
          <w:rFonts w:ascii="Times New Roman" w:hAnsi="Times New Roman"/>
          <w:b/>
          <w:i/>
        </w:rPr>
        <w:t xml:space="preserve">, патент, </w:t>
      </w:r>
      <w:proofErr w:type="spellStart"/>
      <w:r w:rsidRPr="00253492">
        <w:rPr>
          <w:rFonts w:ascii="Times New Roman" w:hAnsi="Times New Roman"/>
          <w:b/>
          <w:i/>
        </w:rPr>
        <w:t>конструкцію</w:t>
      </w:r>
      <w:proofErr w:type="spellEnd"/>
      <w:r w:rsidRPr="00253492">
        <w:rPr>
          <w:rFonts w:ascii="Times New Roman" w:hAnsi="Times New Roman"/>
          <w:b/>
          <w:i/>
        </w:rPr>
        <w:t xml:space="preserve"> </w:t>
      </w:r>
      <w:proofErr w:type="spellStart"/>
      <w:r w:rsidRPr="00253492">
        <w:rPr>
          <w:rFonts w:ascii="Times New Roman" w:hAnsi="Times New Roman"/>
          <w:b/>
          <w:i/>
        </w:rPr>
        <w:t>або</w:t>
      </w:r>
      <w:proofErr w:type="spellEnd"/>
      <w:r w:rsidRPr="00253492">
        <w:rPr>
          <w:rFonts w:ascii="Times New Roman" w:hAnsi="Times New Roman"/>
          <w:b/>
          <w:i/>
        </w:rPr>
        <w:t xml:space="preserve"> тип предмета </w:t>
      </w:r>
      <w:proofErr w:type="spellStart"/>
      <w:r w:rsidRPr="00253492">
        <w:rPr>
          <w:rFonts w:ascii="Times New Roman" w:hAnsi="Times New Roman"/>
          <w:b/>
          <w:i/>
        </w:rPr>
        <w:t>закупівлі</w:t>
      </w:r>
      <w:proofErr w:type="spellEnd"/>
      <w:r w:rsidRPr="00253492">
        <w:rPr>
          <w:rFonts w:ascii="Times New Roman" w:hAnsi="Times New Roman"/>
          <w:b/>
          <w:i/>
        </w:rPr>
        <w:t xml:space="preserve">, </w:t>
      </w:r>
      <w:proofErr w:type="spellStart"/>
      <w:r w:rsidRPr="00253492">
        <w:rPr>
          <w:rFonts w:ascii="Times New Roman" w:hAnsi="Times New Roman"/>
          <w:b/>
          <w:i/>
        </w:rPr>
        <w:t>джерело</w:t>
      </w:r>
      <w:proofErr w:type="spellEnd"/>
      <w:r w:rsidRPr="00253492">
        <w:rPr>
          <w:rFonts w:ascii="Times New Roman" w:hAnsi="Times New Roman"/>
          <w:b/>
          <w:i/>
        </w:rPr>
        <w:t xml:space="preserve"> </w:t>
      </w:r>
      <w:proofErr w:type="spellStart"/>
      <w:r w:rsidRPr="00253492">
        <w:rPr>
          <w:rFonts w:ascii="Times New Roman" w:hAnsi="Times New Roman"/>
          <w:b/>
          <w:i/>
        </w:rPr>
        <w:t>його</w:t>
      </w:r>
      <w:proofErr w:type="spellEnd"/>
      <w:r w:rsidRPr="00253492">
        <w:rPr>
          <w:rFonts w:ascii="Times New Roman" w:hAnsi="Times New Roman"/>
          <w:b/>
          <w:i/>
        </w:rPr>
        <w:t xml:space="preserve"> </w:t>
      </w:r>
      <w:proofErr w:type="spellStart"/>
      <w:r w:rsidRPr="00253492">
        <w:rPr>
          <w:rFonts w:ascii="Times New Roman" w:hAnsi="Times New Roman"/>
          <w:b/>
          <w:i/>
        </w:rPr>
        <w:t>походження</w:t>
      </w:r>
      <w:proofErr w:type="spellEnd"/>
      <w:r w:rsidRPr="00253492">
        <w:rPr>
          <w:rFonts w:ascii="Times New Roman" w:hAnsi="Times New Roman"/>
          <w:b/>
          <w:i/>
        </w:rPr>
        <w:t xml:space="preserve"> </w:t>
      </w:r>
      <w:proofErr w:type="spellStart"/>
      <w:r w:rsidRPr="00253492">
        <w:rPr>
          <w:rFonts w:ascii="Times New Roman" w:hAnsi="Times New Roman"/>
          <w:b/>
          <w:i/>
        </w:rPr>
        <w:t>або</w:t>
      </w:r>
      <w:proofErr w:type="spellEnd"/>
      <w:r w:rsidRPr="00253492">
        <w:rPr>
          <w:rFonts w:ascii="Times New Roman" w:hAnsi="Times New Roman"/>
          <w:b/>
          <w:i/>
        </w:rPr>
        <w:t xml:space="preserve"> </w:t>
      </w:r>
      <w:proofErr w:type="spellStart"/>
      <w:r w:rsidRPr="00253492">
        <w:rPr>
          <w:rFonts w:ascii="Times New Roman" w:hAnsi="Times New Roman"/>
          <w:b/>
          <w:i/>
        </w:rPr>
        <w:t>виробника</w:t>
      </w:r>
      <w:proofErr w:type="spellEnd"/>
      <w:r w:rsidRPr="00253492">
        <w:rPr>
          <w:rFonts w:ascii="Times New Roman" w:hAnsi="Times New Roman"/>
          <w:b/>
          <w:i/>
        </w:rPr>
        <w:t xml:space="preserve">, </w:t>
      </w:r>
      <w:proofErr w:type="spellStart"/>
      <w:r w:rsidRPr="00253492">
        <w:rPr>
          <w:rFonts w:ascii="Times New Roman" w:hAnsi="Times New Roman"/>
          <w:b/>
          <w:i/>
        </w:rPr>
        <w:t>слід</w:t>
      </w:r>
      <w:proofErr w:type="spellEnd"/>
      <w:r w:rsidRPr="00253492">
        <w:rPr>
          <w:rFonts w:ascii="Times New Roman" w:hAnsi="Times New Roman"/>
          <w:b/>
          <w:i/>
        </w:rPr>
        <w:t xml:space="preserve"> </w:t>
      </w:r>
      <w:proofErr w:type="spellStart"/>
      <w:r w:rsidRPr="00253492">
        <w:rPr>
          <w:rFonts w:ascii="Times New Roman" w:hAnsi="Times New Roman"/>
          <w:b/>
          <w:i/>
        </w:rPr>
        <w:t>читати</w:t>
      </w:r>
      <w:proofErr w:type="spellEnd"/>
      <w:r w:rsidRPr="00253492">
        <w:rPr>
          <w:rFonts w:ascii="Times New Roman" w:hAnsi="Times New Roman"/>
          <w:b/>
          <w:i/>
        </w:rPr>
        <w:t xml:space="preserve"> як "</w:t>
      </w:r>
      <w:proofErr w:type="spellStart"/>
      <w:r w:rsidRPr="00253492">
        <w:rPr>
          <w:rFonts w:ascii="Times New Roman" w:hAnsi="Times New Roman"/>
          <w:b/>
          <w:i/>
        </w:rPr>
        <w:t>або</w:t>
      </w:r>
      <w:proofErr w:type="spellEnd"/>
      <w:r w:rsidRPr="00253492">
        <w:rPr>
          <w:rFonts w:ascii="Times New Roman" w:hAnsi="Times New Roman"/>
          <w:b/>
          <w:i/>
        </w:rPr>
        <w:t xml:space="preserve"> </w:t>
      </w:r>
      <w:proofErr w:type="spellStart"/>
      <w:r w:rsidRPr="00253492">
        <w:rPr>
          <w:rFonts w:ascii="Times New Roman" w:hAnsi="Times New Roman"/>
          <w:b/>
          <w:i/>
        </w:rPr>
        <w:t>еквівалент</w:t>
      </w:r>
      <w:proofErr w:type="spellEnd"/>
      <w:r w:rsidRPr="00253492">
        <w:rPr>
          <w:rFonts w:ascii="Times New Roman" w:hAnsi="Times New Roman"/>
          <w:b/>
          <w:i/>
        </w:rPr>
        <w:t>"</w:t>
      </w:r>
      <w:r>
        <w:rPr>
          <w:rFonts w:ascii="Times New Roman" w:hAnsi="Times New Roman"/>
          <w:b/>
          <w:i/>
        </w:rPr>
        <w:t>.</w:t>
      </w:r>
    </w:p>
    <w:p w14:paraId="01930C2C" w14:textId="744E64CB" w:rsidR="002A53AA" w:rsidRDefault="000833B7" w:rsidP="000833B7">
      <w:pPr>
        <w:widowControl w:val="0"/>
        <w:suppressAutoHyphens/>
        <w:autoSpaceDE w:val="0"/>
        <w:spacing w:after="0" w:line="264" w:lineRule="auto"/>
        <w:jc w:val="both"/>
        <w:rPr>
          <w:rFonts w:ascii="Times New Roman" w:hAnsi="Times New Roman"/>
          <w:b/>
          <w:i/>
        </w:rPr>
      </w:pPr>
      <w:r w:rsidRPr="00253492">
        <w:rPr>
          <w:rFonts w:ascii="Times New Roman" w:hAnsi="Times New Roman"/>
          <w:b/>
          <w:bCs/>
        </w:rPr>
        <w:t>*</w:t>
      </w:r>
      <w:r w:rsidRPr="00253492">
        <w:rPr>
          <w:rFonts w:ascii="Times New Roman" w:hAnsi="Times New Roman"/>
          <w:b/>
          <w:bCs/>
          <w:i/>
          <w:u w:val="single"/>
        </w:rPr>
        <w:t xml:space="preserve"> </w:t>
      </w:r>
      <w:proofErr w:type="spellStart"/>
      <w:r w:rsidRPr="00253492">
        <w:rPr>
          <w:rFonts w:ascii="Times New Roman" w:hAnsi="Times New Roman"/>
          <w:b/>
          <w:bCs/>
          <w:i/>
          <w:u w:val="single"/>
        </w:rPr>
        <w:t>Примітка</w:t>
      </w:r>
      <w:proofErr w:type="spellEnd"/>
      <w:r w:rsidRPr="00253492">
        <w:rPr>
          <w:rFonts w:ascii="Times New Roman" w:hAnsi="Times New Roman"/>
          <w:b/>
          <w:bCs/>
          <w:i/>
          <w:u w:val="single"/>
        </w:rPr>
        <w:t>:</w:t>
      </w:r>
      <w:r w:rsidR="003D3026">
        <w:rPr>
          <w:rFonts w:ascii="Times New Roman" w:hAnsi="Times New Roman"/>
          <w:b/>
          <w:bCs/>
          <w:i/>
          <w:u w:val="single"/>
          <w:lang w:val="uk-UA"/>
        </w:rPr>
        <w:t xml:space="preserve"> </w:t>
      </w:r>
      <w:proofErr w:type="spellStart"/>
      <w:r w:rsidRPr="00DE5535">
        <w:rPr>
          <w:rFonts w:ascii="Times New Roman" w:hAnsi="Times New Roman"/>
          <w:b/>
          <w:i/>
        </w:rPr>
        <w:t>Якщо</w:t>
      </w:r>
      <w:proofErr w:type="spellEnd"/>
      <w:r w:rsidRPr="00DE5535">
        <w:rPr>
          <w:rFonts w:ascii="Times New Roman" w:hAnsi="Times New Roman"/>
          <w:b/>
          <w:i/>
        </w:rPr>
        <w:t xml:space="preserve"> </w:t>
      </w:r>
      <w:proofErr w:type="spellStart"/>
      <w:r w:rsidRPr="00DE5535">
        <w:rPr>
          <w:rFonts w:ascii="Times New Roman" w:hAnsi="Times New Roman"/>
          <w:b/>
          <w:i/>
        </w:rPr>
        <w:t>учасник</w:t>
      </w:r>
      <w:proofErr w:type="spellEnd"/>
      <w:r w:rsidRPr="00DE5535">
        <w:rPr>
          <w:rFonts w:ascii="Times New Roman" w:hAnsi="Times New Roman"/>
          <w:b/>
          <w:i/>
        </w:rPr>
        <w:t xml:space="preserve"> </w:t>
      </w:r>
      <w:proofErr w:type="spellStart"/>
      <w:r w:rsidRPr="00DE5535">
        <w:rPr>
          <w:rFonts w:ascii="Times New Roman" w:hAnsi="Times New Roman"/>
          <w:b/>
          <w:i/>
        </w:rPr>
        <w:t>пропонує</w:t>
      </w:r>
      <w:proofErr w:type="spellEnd"/>
      <w:r w:rsidRPr="00DE5535">
        <w:rPr>
          <w:rFonts w:ascii="Times New Roman" w:hAnsi="Times New Roman"/>
          <w:b/>
          <w:i/>
        </w:rPr>
        <w:t xml:space="preserve"> </w:t>
      </w:r>
      <w:proofErr w:type="spellStart"/>
      <w:r w:rsidRPr="00DE5535">
        <w:rPr>
          <w:rFonts w:ascii="Times New Roman" w:hAnsi="Times New Roman"/>
          <w:b/>
          <w:i/>
        </w:rPr>
        <w:t>інший</w:t>
      </w:r>
      <w:proofErr w:type="spellEnd"/>
      <w:r w:rsidRPr="00DE5535">
        <w:rPr>
          <w:rFonts w:ascii="Times New Roman" w:hAnsi="Times New Roman"/>
          <w:b/>
          <w:i/>
        </w:rPr>
        <w:t xml:space="preserve"> товар (</w:t>
      </w:r>
      <w:proofErr w:type="spellStart"/>
      <w:r w:rsidRPr="00DE5535">
        <w:rPr>
          <w:rFonts w:ascii="Times New Roman" w:hAnsi="Times New Roman"/>
          <w:b/>
          <w:i/>
        </w:rPr>
        <w:t>еквівалент</w:t>
      </w:r>
      <w:proofErr w:type="spellEnd"/>
      <w:r w:rsidRPr="00DE5535">
        <w:rPr>
          <w:rFonts w:ascii="Times New Roman" w:hAnsi="Times New Roman"/>
          <w:b/>
          <w:i/>
        </w:rPr>
        <w:t xml:space="preserve">) </w:t>
      </w:r>
      <w:proofErr w:type="spellStart"/>
      <w:r w:rsidRPr="00DE5535">
        <w:rPr>
          <w:rFonts w:ascii="Times New Roman" w:hAnsi="Times New Roman"/>
          <w:b/>
          <w:i/>
        </w:rPr>
        <w:t>ніж</w:t>
      </w:r>
      <w:proofErr w:type="spellEnd"/>
      <w:r w:rsidRPr="00DE5535">
        <w:rPr>
          <w:rFonts w:ascii="Times New Roman" w:hAnsi="Times New Roman"/>
          <w:b/>
          <w:i/>
        </w:rPr>
        <w:t xml:space="preserve"> </w:t>
      </w:r>
      <w:proofErr w:type="spellStart"/>
      <w:r w:rsidRPr="00DE5535">
        <w:rPr>
          <w:rFonts w:ascii="Times New Roman" w:hAnsi="Times New Roman"/>
          <w:b/>
          <w:i/>
        </w:rPr>
        <w:t>передбачений</w:t>
      </w:r>
      <w:proofErr w:type="spellEnd"/>
      <w:r w:rsidRPr="00DE5535">
        <w:rPr>
          <w:rFonts w:ascii="Times New Roman" w:hAnsi="Times New Roman"/>
          <w:b/>
          <w:i/>
        </w:rPr>
        <w:t xml:space="preserve"> </w:t>
      </w:r>
      <w:proofErr w:type="spellStart"/>
      <w:r w:rsidRPr="00DE5535">
        <w:rPr>
          <w:rFonts w:ascii="Times New Roman" w:hAnsi="Times New Roman"/>
          <w:b/>
          <w:i/>
        </w:rPr>
        <w:t>цією</w:t>
      </w:r>
      <w:proofErr w:type="spellEnd"/>
      <w:r w:rsidRPr="00DE5535">
        <w:rPr>
          <w:rFonts w:ascii="Times New Roman" w:hAnsi="Times New Roman"/>
          <w:b/>
          <w:i/>
        </w:rPr>
        <w:t xml:space="preserve"> тендерною </w:t>
      </w:r>
      <w:proofErr w:type="spellStart"/>
      <w:r w:rsidRPr="00DE5535">
        <w:rPr>
          <w:rFonts w:ascii="Times New Roman" w:hAnsi="Times New Roman"/>
          <w:b/>
          <w:i/>
        </w:rPr>
        <w:t>документацією</w:t>
      </w:r>
      <w:proofErr w:type="spellEnd"/>
      <w:r w:rsidRPr="00DE5535">
        <w:rPr>
          <w:rFonts w:ascii="Times New Roman" w:hAnsi="Times New Roman"/>
          <w:b/>
          <w:i/>
        </w:rPr>
        <w:t xml:space="preserve">, </w:t>
      </w:r>
      <w:proofErr w:type="spellStart"/>
      <w:r w:rsidRPr="00DE5535">
        <w:rPr>
          <w:rFonts w:ascii="Times New Roman" w:hAnsi="Times New Roman"/>
          <w:b/>
          <w:i/>
        </w:rPr>
        <w:t>даний</w:t>
      </w:r>
      <w:proofErr w:type="spellEnd"/>
      <w:r w:rsidRPr="00DE5535">
        <w:rPr>
          <w:rFonts w:ascii="Times New Roman" w:hAnsi="Times New Roman"/>
          <w:b/>
          <w:i/>
        </w:rPr>
        <w:t xml:space="preserve"> товар за </w:t>
      </w:r>
      <w:proofErr w:type="spellStart"/>
      <w:r w:rsidRPr="00DE5535">
        <w:rPr>
          <w:rFonts w:ascii="Times New Roman" w:hAnsi="Times New Roman"/>
          <w:b/>
          <w:i/>
        </w:rPr>
        <w:t>своїми</w:t>
      </w:r>
      <w:proofErr w:type="spellEnd"/>
      <w:r w:rsidRPr="00DE5535">
        <w:rPr>
          <w:rFonts w:ascii="Times New Roman" w:hAnsi="Times New Roman"/>
          <w:b/>
          <w:i/>
        </w:rPr>
        <w:t xml:space="preserve"> </w:t>
      </w:r>
      <w:proofErr w:type="spellStart"/>
      <w:r w:rsidRPr="00DE5535">
        <w:rPr>
          <w:rFonts w:ascii="Times New Roman" w:hAnsi="Times New Roman"/>
          <w:b/>
          <w:i/>
        </w:rPr>
        <w:t>властивостями</w:t>
      </w:r>
      <w:proofErr w:type="spellEnd"/>
      <w:r w:rsidRPr="00DE5535">
        <w:rPr>
          <w:rFonts w:ascii="Times New Roman" w:hAnsi="Times New Roman"/>
          <w:b/>
          <w:i/>
        </w:rPr>
        <w:t xml:space="preserve"> повинен </w:t>
      </w:r>
      <w:proofErr w:type="spellStart"/>
      <w:r w:rsidRPr="00DE5535">
        <w:rPr>
          <w:rFonts w:ascii="Times New Roman" w:hAnsi="Times New Roman"/>
          <w:b/>
          <w:i/>
        </w:rPr>
        <w:t>повністю</w:t>
      </w:r>
      <w:proofErr w:type="spellEnd"/>
      <w:r w:rsidRPr="00DE5535">
        <w:rPr>
          <w:rFonts w:ascii="Times New Roman" w:hAnsi="Times New Roman"/>
          <w:b/>
          <w:i/>
        </w:rPr>
        <w:t xml:space="preserve"> </w:t>
      </w:r>
      <w:proofErr w:type="spellStart"/>
      <w:r w:rsidRPr="00DE5535">
        <w:rPr>
          <w:rFonts w:ascii="Times New Roman" w:hAnsi="Times New Roman"/>
          <w:b/>
          <w:i/>
        </w:rPr>
        <w:t>відповідати</w:t>
      </w:r>
      <w:proofErr w:type="spellEnd"/>
      <w:r w:rsidRPr="00DE5535">
        <w:rPr>
          <w:rFonts w:ascii="Times New Roman" w:hAnsi="Times New Roman"/>
          <w:b/>
          <w:i/>
        </w:rPr>
        <w:t xml:space="preserve"> товару, </w:t>
      </w:r>
      <w:proofErr w:type="spellStart"/>
      <w:r w:rsidRPr="00DE5535">
        <w:rPr>
          <w:rFonts w:ascii="Times New Roman" w:hAnsi="Times New Roman"/>
          <w:b/>
          <w:i/>
        </w:rPr>
        <w:t>що</w:t>
      </w:r>
      <w:proofErr w:type="spellEnd"/>
      <w:r w:rsidRPr="00DE5535">
        <w:rPr>
          <w:rFonts w:ascii="Times New Roman" w:hAnsi="Times New Roman"/>
          <w:b/>
          <w:i/>
        </w:rPr>
        <w:t xml:space="preserve"> є предметом </w:t>
      </w:r>
      <w:proofErr w:type="spellStart"/>
      <w:r w:rsidRPr="00DE5535">
        <w:rPr>
          <w:rFonts w:ascii="Times New Roman" w:hAnsi="Times New Roman"/>
          <w:b/>
          <w:i/>
        </w:rPr>
        <w:t>закупівлі</w:t>
      </w:r>
      <w:proofErr w:type="spellEnd"/>
      <w:r w:rsidRPr="00DE5535">
        <w:rPr>
          <w:rFonts w:ascii="Times New Roman" w:hAnsi="Times New Roman"/>
          <w:b/>
          <w:i/>
        </w:rPr>
        <w:t xml:space="preserve"> за </w:t>
      </w:r>
      <w:proofErr w:type="spellStart"/>
      <w:r w:rsidRPr="00DE5535">
        <w:rPr>
          <w:rFonts w:ascii="Times New Roman" w:hAnsi="Times New Roman"/>
          <w:b/>
          <w:i/>
        </w:rPr>
        <w:t>всіма</w:t>
      </w:r>
      <w:proofErr w:type="spellEnd"/>
      <w:r w:rsidRPr="00DE5535">
        <w:rPr>
          <w:rFonts w:ascii="Times New Roman" w:hAnsi="Times New Roman"/>
          <w:b/>
          <w:i/>
        </w:rPr>
        <w:t xml:space="preserve"> </w:t>
      </w:r>
      <w:proofErr w:type="spellStart"/>
      <w:r w:rsidRPr="00DE5535">
        <w:rPr>
          <w:rFonts w:ascii="Times New Roman" w:hAnsi="Times New Roman"/>
          <w:b/>
          <w:i/>
        </w:rPr>
        <w:t>показниками</w:t>
      </w:r>
      <w:proofErr w:type="spellEnd"/>
      <w:r w:rsidRPr="00DE5535">
        <w:rPr>
          <w:rFonts w:ascii="Times New Roman" w:hAnsi="Times New Roman"/>
          <w:b/>
          <w:i/>
        </w:rPr>
        <w:t>.</w:t>
      </w:r>
    </w:p>
    <w:p w14:paraId="7E7DBBE6" w14:textId="389E6602" w:rsidR="007F7BDC" w:rsidRDefault="007F7BDC" w:rsidP="000833B7">
      <w:pPr>
        <w:widowControl w:val="0"/>
        <w:suppressAutoHyphens/>
        <w:autoSpaceDE w:val="0"/>
        <w:spacing w:after="0" w:line="264" w:lineRule="auto"/>
        <w:jc w:val="both"/>
        <w:rPr>
          <w:rFonts w:ascii="Times New Roman" w:hAnsi="Times New Roman"/>
          <w:b/>
          <w:i/>
        </w:rPr>
      </w:pPr>
    </w:p>
    <w:p w14:paraId="2FBC3385" w14:textId="62113228" w:rsidR="007F7BDC" w:rsidRDefault="007F7BDC" w:rsidP="000833B7">
      <w:pPr>
        <w:widowControl w:val="0"/>
        <w:suppressAutoHyphens/>
        <w:autoSpaceDE w:val="0"/>
        <w:spacing w:after="0" w:line="264" w:lineRule="auto"/>
        <w:jc w:val="both"/>
        <w:rPr>
          <w:rFonts w:ascii="Times New Roman" w:hAnsi="Times New Roman"/>
          <w:b/>
          <w:i/>
        </w:rPr>
      </w:pPr>
    </w:p>
    <w:p w14:paraId="48BE1541" w14:textId="3F422798" w:rsidR="007F7BDC" w:rsidRDefault="007F7BDC" w:rsidP="000833B7">
      <w:pPr>
        <w:widowControl w:val="0"/>
        <w:suppressAutoHyphens/>
        <w:autoSpaceDE w:val="0"/>
        <w:spacing w:after="0" w:line="264" w:lineRule="auto"/>
        <w:jc w:val="both"/>
        <w:rPr>
          <w:rFonts w:ascii="Times New Roman" w:hAnsi="Times New Roman"/>
          <w:b/>
          <w:i/>
        </w:rPr>
      </w:pPr>
    </w:p>
    <w:p w14:paraId="67F5C8E9" w14:textId="5B29728D" w:rsidR="007F7BDC" w:rsidRDefault="007F7BDC" w:rsidP="000833B7">
      <w:pPr>
        <w:widowControl w:val="0"/>
        <w:suppressAutoHyphens/>
        <w:autoSpaceDE w:val="0"/>
        <w:spacing w:after="0" w:line="264" w:lineRule="auto"/>
        <w:jc w:val="both"/>
        <w:rPr>
          <w:rFonts w:ascii="Times New Roman" w:hAnsi="Times New Roman"/>
          <w:b/>
          <w:i/>
        </w:rPr>
      </w:pPr>
    </w:p>
    <w:sectPr w:rsidR="007F7BDC" w:rsidSect="00A93413">
      <w:pgSz w:w="11906" w:h="16838"/>
      <w:pgMar w:top="568" w:right="851" w:bottom="28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0"/>
    <w:family w:val="auto"/>
    <w:pitch w:val="variable"/>
  </w:font>
  <w:font w:name="Andale Sans UI">
    <w:altName w:val="Arial Unicode MS"/>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ntiqua">
    <w:altName w:val="Courier New"/>
    <w:charset w:val="00"/>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2"/>
      <w:numFmt w:val="decimal"/>
      <w:lvlText w:val="%1."/>
      <w:lvlJc w:val="left"/>
      <w:pPr>
        <w:tabs>
          <w:tab w:val="num" w:pos="644"/>
        </w:tabs>
        <w:ind w:left="644" w:hanging="360"/>
      </w:pPr>
    </w:lvl>
  </w:abstractNum>
  <w:abstractNum w:abstractNumId="2" w15:restartNumberingAfterBreak="0">
    <w:nsid w:val="00000004"/>
    <w:multiLevelType w:val="singleLevel"/>
    <w:tmpl w:val="00000004"/>
    <w:name w:val="WW8Num4"/>
    <w:lvl w:ilvl="0">
      <w:start w:val="6"/>
      <w:numFmt w:val="bullet"/>
      <w:lvlText w:val="-"/>
      <w:lvlJc w:val="left"/>
      <w:pPr>
        <w:tabs>
          <w:tab w:val="num" w:pos="720"/>
        </w:tabs>
        <w:ind w:left="720" w:hanging="360"/>
      </w:pPr>
      <w:rPr>
        <w:rFonts w:ascii="Arial Narrow" w:hAnsi="Arial Narrow" w:cs="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54" w:hanging="360"/>
      </w:pPr>
      <w:rPr>
        <w:rFonts w:ascii="Symbol" w:hAnsi="Symbol" w:cs="Times New Roman"/>
        <w:lang w:val="uk-UA"/>
      </w:rPr>
    </w:lvl>
  </w:abstractNum>
  <w:abstractNum w:abstractNumId="4" w15:restartNumberingAfterBreak="0">
    <w:nsid w:val="00000006"/>
    <w:multiLevelType w:val="singleLevel"/>
    <w:tmpl w:val="00000006"/>
    <w:name w:val="WW8Num6"/>
    <w:lvl w:ilvl="0">
      <w:start w:val="1"/>
      <w:numFmt w:val="upperRoman"/>
      <w:lvlText w:val="%1."/>
      <w:lvlJc w:val="left"/>
      <w:pPr>
        <w:tabs>
          <w:tab w:val="num" w:pos="0"/>
        </w:tabs>
        <w:ind w:left="1080" w:hanging="720"/>
      </w:pPr>
    </w:lvl>
  </w:abstractNum>
  <w:abstractNum w:abstractNumId="5"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Arial" w:hAnsi="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00000008"/>
    <w:lvl w:ilvl="0">
      <w:start w:val="6"/>
      <w:numFmt w:val="bullet"/>
      <w:lvlText w:val="-"/>
      <w:lvlJc w:val="left"/>
      <w:pPr>
        <w:ind w:left="720" w:hanging="360"/>
      </w:pPr>
      <w:rPr>
        <w:rFonts w:ascii="Arial Narrow" w:hAnsi="Arial Narrow" w:cs="Times New Roman CYR" w:hint="default"/>
        <w:lang w:val="uk-UA"/>
      </w:rPr>
    </w:lvl>
  </w:abstractNum>
  <w:abstractNum w:abstractNumId="7"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cs="Times New Roman" w:hint="default"/>
        <w:u w:val="none"/>
        <w:lang w:val="uk-UA"/>
      </w:rPr>
    </w:lvl>
  </w:abstractNum>
  <w:abstractNum w:abstractNumId="8" w15:restartNumberingAfterBreak="0">
    <w:nsid w:val="05EC69FA"/>
    <w:multiLevelType w:val="multilevel"/>
    <w:tmpl w:val="FFFFFFFF"/>
    <w:lvl w:ilvl="0">
      <w:start w:val="1"/>
      <w:numFmt w:val="decimal"/>
      <w:lvlText w:val=""/>
      <w:lvlJc w:val="left"/>
      <w:pPr>
        <w:ind w:left="720" w:firstLine="1080"/>
      </w:pPr>
      <w:rPr>
        <w:rFonts w:cs="Times New Roman"/>
        <w:i w:val="0"/>
        <w:vertAlign w:val="baseline"/>
      </w:rPr>
    </w:lvl>
    <w:lvl w:ilvl="1">
      <w:start w:val="1"/>
      <w:numFmt w:val="lowerLetter"/>
      <w:lvlText w:val="%2"/>
      <w:lvlJc w:val="left"/>
      <w:pPr>
        <w:ind w:left="1080" w:firstLine="1800"/>
      </w:pPr>
      <w:rPr>
        <w:rFonts w:cs="Times New Roman"/>
        <w:vertAlign w:val="baseline"/>
      </w:rPr>
    </w:lvl>
    <w:lvl w:ilvl="2">
      <w:start w:val="1"/>
      <w:numFmt w:val="lowerRoman"/>
      <w:lvlText w:val="%3"/>
      <w:lvlJc w:val="left"/>
      <w:pPr>
        <w:ind w:left="1440" w:firstLine="2520"/>
      </w:pPr>
      <w:rPr>
        <w:rFonts w:cs="Times New Roman"/>
        <w:vertAlign w:val="baseline"/>
      </w:rPr>
    </w:lvl>
    <w:lvl w:ilvl="3">
      <w:start w:val="1"/>
      <w:numFmt w:val="decimal"/>
      <w:lvlText w:val="%4"/>
      <w:lvlJc w:val="left"/>
      <w:pPr>
        <w:ind w:left="1800" w:firstLine="3240"/>
      </w:pPr>
      <w:rPr>
        <w:rFonts w:cs="Times New Roman"/>
        <w:vertAlign w:val="baseline"/>
      </w:rPr>
    </w:lvl>
    <w:lvl w:ilvl="4">
      <w:start w:val="1"/>
      <w:numFmt w:val="lowerLetter"/>
      <w:lvlText w:val="%5"/>
      <w:lvlJc w:val="left"/>
      <w:pPr>
        <w:ind w:left="2160" w:firstLine="3960"/>
      </w:pPr>
      <w:rPr>
        <w:rFonts w:cs="Times New Roman"/>
        <w:vertAlign w:val="baseline"/>
      </w:rPr>
    </w:lvl>
    <w:lvl w:ilvl="5">
      <w:start w:val="1"/>
      <w:numFmt w:val="lowerRoman"/>
      <w:lvlText w:val="%6"/>
      <w:lvlJc w:val="left"/>
      <w:pPr>
        <w:ind w:left="2520" w:firstLine="4680"/>
      </w:pPr>
      <w:rPr>
        <w:rFonts w:cs="Times New Roman"/>
        <w:vertAlign w:val="baseline"/>
      </w:rPr>
    </w:lvl>
    <w:lvl w:ilvl="6">
      <w:start w:val="1"/>
      <w:numFmt w:val="decimal"/>
      <w:lvlText w:val="%7"/>
      <w:lvlJc w:val="left"/>
      <w:pPr>
        <w:ind w:left="2880" w:firstLine="5400"/>
      </w:pPr>
      <w:rPr>
        <w:rFonts w:cs="Times New Roman"/>
        <w:vertAlign w:val="baseline"/>
      </w:rPr>
    </w:lvl>
    <w:lvl w:ilvl="7">
      <w:start w:val="1"/>
      <w:numFmt w:val="lowerLetter"/>
      <w:lvlText w:val="%8"/>
      <w:lvlJc w:val="left"/>
      <w:pPr>
        <w:ind w:left="3240" w:firstLine="6120"/>
      </w:pPr>
      <w:rPr>
        <w:rFonts w:cs="Times New Roman"/>
        <w:vertAlign w:val="baseline"/>
      </w:rPr>
    </w:lvl>
    <w:lvl w:ilvl="8">
      <w:start w:val="1"/>
      <w:numFmt w:val="lowerRoman"/>
      <w:lvlText w:val="%9"/>
      <w:lvlJc w:val="left"/>
      <w:pPr>
        <w:ind w:left="3600" w:firstLine="6840"/>
      </w:pPr>
      <w:rPr>
        <w:rFonts w:cs="Times New Roman"/>
        <w:vertAlign w:val="baseline"/>
      </w:rPr>
    </w:lvl>
  </w:abstractNum>
  <w:abstractNum w:abstractNumId="9" w15:restartNumberingAfterBreak="0">
    <w:nsid w:val="21ED486F"/>
    <w:multiLevelType w:val="multilevel"/>
    <w:tmpl w:val="2EAAB1A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7C84F1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991907"/>
    <w:multiLevelType w:val="multilevel"/>
    <w:tmpl w:val="16F6219E"/>
    <w:lvl w:ilvl="0">
      <w:start w:val="1"/>
      <w:numFmt w:val="decimal"/>
      <w:pStyle w:val="11"/>
      <w:lvlText w:val="%1."/>
      <w:lvlJc w:val="left"/>
      <w:pPr>
        <w:tabs>
          <w:tab w:val="num" w:pos="814"/>
        </w:tabs>
        <w:ind w:left="814" w:hanging="360"/>
      </w:pPr>
    </w:lvl>
    <w:lvl w:ilvl="1">
      <w:start w:val="1"/>
      <w:numFmt w:val="decimal"/>
      <w:lvlText w:val="%1.%2."/>
      <w:lvlJc w:val="left"/>
      <w:pPr>
        <w:tabs>
          <w:tab w:val="num" w:pos="1246"/>
        </w:tabs>
        <w:ind w:left="1246" w:hanging="432"/>
      </w:pPr>
    </w:lvl>
    <w:lvl w:ilvl="2">
      <w:start w:val="1"/>
      <w:numFmt w:val="decimal"/>
      <w:lvlText w:val="%1.%2.%3."/>
      <w:lvlJc w:val="left"/>
      <w:pPr>
        <w:tabs>
          <w:tab w:val="num" w:pos="1894"/>
        </w:tabs>
        <w:ind w:left="1678" w:hanging="504"/>
      </w:pPr>
    </w:lvl>
    <w:lvl w:ilvl="3">
      <w:start w:val="1"/>
      <w:numFmt w:val="decimal"/>
      <w:lvlText w:val="%1.%2.%3.%4."/>
      <w:lvlJc w:val="left"/>
      <w:pPr>
        <w:tabs>
          <w:tab w:val="num" w:pos="2254"/>
        </w:tabs>
        <w:ind w:left="2182" w:hanging="648"/>
      </w:pPr>
    </w:lvl>
    <w:lvl w:ilvl="4">
      <w:start w:val="1"/>
      <w:numFmt w:val="decimal"/>
      <w:lvlText w:val="%1.%2.%3.%4.%5."/>
      <w:lvlJc w:val="left"/>
      <w:pPr>
        <w:tabs>
          <w:tab w:val="num" w:pos="2974"/>
        </w:tabs>
        <w:ind w:left="2686" w:hanging="792"/>
      </w:pPr>
    </w:lvl>
    <w:lvl w:ilvl="5">
      <w:start w:val="1"/>
      <w:numFmt w:val="decimal"/>
      <w:lvlText w:val="%1.%2.%3.%4.%5.%6."/>
      <w:lvlJc w:val="left"/>
      <w:pPr>
        <w:tabs>
          <w:tab w:val="num" w:pos="3334"/>
        </w:tabs>
        <w:ind w:left="3190" w:hanging="936"/>
      </w:pPr>
    </w:lvl>
    <w:lvl w:ilvl="6">
      <w:start w:val="1"/>
      <w:numFmt w:val="decimal"/>
      <w:lvlText w:val="%1.%2.%3.%4.%5.%6.%7."/>
      <w:lvlJc w:val="left"/>
      <w:pPr>
        <w:tabs>
          <w:tab w:val="num" w:pos="4054"/>
        </w:tabs>
        <w:ind w:left="3694" w:hanging="1080"/>
      </w:pPr>
    </w:lvl>
    <w:lvl w:ilvl="7">
      <w:start w:val="1"/>
      <w:numFmt w:val="decimal"/>
      <w:lvlText w:val="%1.%2.%3.%4.%5.%6.%7.%8."/>
      <w:lvlJc w:val="left"/>
      <w:pPr>
        <w:tabs>
          <w:tab w:val="num" w:pos="4414"/>
        </w:tabs>
        <w:ind w:left="4198" w:hanging="1224"/>
      </w:pPr>
    </w:lvl>
    <w:lvl w:ilvl="8">
      <w:start w:val="1"/>
      <w:numFmt w:val="decimal"/>
      <w:lvlText w:val="%1.%2.%3.%4.%5.%6.%7.%8.%9."/>
      <w:lvlJc w:val="left"/>
      <w:pPr>
        <w:tabs>
          <w:tab w:val="num" w:pos="5134"/>
        </w:tabs>
        <w:ind w:left="4774" w:hanging="1440"/>
      </w:pPr>
    </w:lvl>
  </w:abstractNum>
  <w:abstractNum w:abstractNumId="12" w15:restartNumberingAfterBreak="0">
    <w:nsid w:val="312A44A5"/>
    <w:multiLevelType w:val="hybridMultilevel"/>
    <w:tmpl w:val="7832B87E"/>
    <w:lvl w:ilvl="0" w:tplc="E534ABB4">
      <w:start w:val="2"/>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F25541"/>
    <w:multiLevelType w:val="multilevel"/>
    <w:tmpl w:val="D706794A"/>
    <w:styleLink w:val="1"/>
    <w:lvl w:ilvl="0">
      <w:start w:val="1"/>
      <w:numFmt w:val="decimal"/>
      <w:lvlText w:val="%1."/>
      <w:lvlJc w:val="left"/>
      <w:pPr>
        <w:tabs>
          <w:tab w:val="num" w:pos="360"/>
        </w:tabs>
      </w:pPr>
      <w:rPr>
        <w:rFonts w:hint="default"/>
        <w:b/>
        <w:bCs/>
        <w:i w:val="0"/>
        <w:iCs w:val="0"/>
        <w:sz w:val="24"/>
        <w:szCs w:val="24"/>
      </w:rPr>
    </w:lvl>
    <w:lvl w:ilvl="1">
      <w:start w:val="1"/>
      <w:numFmt w:val="decimal"/>
      <w:lvlText w:val="%1.%2."/>
      <w:lvlJc w:val="left"/>
      <w:pPr>
        <w:tabs>
          <w:tab w:val="num" w:pos="900"/>
        </w:tabs>
        <w:ind w:left="30" w:firstLine="510"/>
      </w:pPr>
      <w:rPr>
        <w:rFonts w:hint="default"/>
        <w:b w:val="0"/>
        <w:bCs w:val="0"/>
        <w:i w:val="0"/>
        <w:iCs w:val="0"/>
        <w:sz w:val="24"/>
        <w:szCs w:val="24"/>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14" w15:restartNumberingAfterBreak="0">
    <w:nsid w:val="5EF942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659311DC"/>
    <w:multiLevelType w:val="hybridMultilevel"/>
    <w:tmpl w:val="BADAD5FC"/>
    <w:lvl w:ilvl="0" w:tplc="00000006">
      <w:start w:val="14"/>
      <w:numFmt w:val="bullet"/>
      <w:lvlText w:val="–"/>
      <w:lvlJc w:val="left"/>
      <w:pPr>
        <w:ind w:left="720" w:hanging="360"/>
      </w:pPr>
      <w:rPr>
        <w:rFonts w:ascii="Times New Roman" w:hAnsi="Times New Roman" w:cs="Times New Roman"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2F4C46"/>
    <w:multiLevelType w:val="hybridMultilevel"/>
    <w:tmpl w:val="E4D43E90"/>
    <w:lvl w:ilvl="0" w:tplc="780261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7"/>
  </w:num>
  <w:num w:numId="2">
    <w:abstractNumId w:val="9"/>
  </w:num>
  <w:num w:numId="3">
    <w:abstractNumId w:val="1"/>
  </w:num>
  <w:num w:numId="4">
    <w:abstractNumId w:val="2"/>
  </w:num>
  <w:num w:numId="5">
    <w:abstractNumId w:val="3"/>
  </w:num>
  <w:num w:numId="6">
    <w:abstractNumId w:val="4"/>
  </w:num>
  <w:num w:numId="7">
    <w:abstractNumId w:val="5"/>
  </w:num>
  <w:num w:numId="8">
    <w:abstractNumId w:val="1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7"/>
  </w:num>
  <w:num w:numId="13">
    <w:abstractNumId w:val="16"/>
  </w:num>
  <w:num w:numId="14">
    <w:abstractNumId w:val="0"/>
  </w:num>
  <w:num w:numId="15">
    <w:abstractNumId w:val="15"/>
  </w:num>
  <w:num w:numId="16">
    <w:abstractNumId w:val="10"/>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5D"/>
    <w:rsid w:val="00022C32"/>
    <w:rsid w:val="00047158"/>
    <w:rsid w:val="00047CB9"/>
    <w:rsid w:val="00070668"/>
    <w:rsid w:val="000833B7"/>
    <w:rsid w:val="000B05E1"/>
    <w:rsid w:val="00154E8A"/>
    <w:rsid w:val="00194BAC"/>
    <w:rsid w:val="001D2CE6"/>
    <w:rsid w:val="001F482F"/>
    <w:rsid w:val="00234043"/>
    <w:rsid w:val="002648B9"/>
    <w:rsid w:val="002A53AA"/>
    <w:rsid w:val="00363DB3"/>
    <w:rsid w:val="003C72E2"/>
    <w:rsid w:val="003D3026"/>
    <w:rsid w:val="003E628E"/>
    <w:rsid w:val="00434D06"/>
    <w:rsid w:val="00452DA7"/>
    <w:rsid w:val="00465678"/>
    <w:rsid w:val="004C06F1"/>
    <w:rsid w:val="004E68CA"/>
    <w:rsid w:val="00504732"/>
    <w:rsid w:val="00507112"/>
    <w:rsid w:val="00517904"/>
    <w:rsid w:val="0055664C"/>
    <w:rsid w:val="00586CF3"/>
    <w:rsid w:val="005919C4"/>
    <w:rsid w:val="00635772"/>
    <w:rsid w:val="006462EE"/>
    <w:rsid w:val="006503F3"/>
    <w:rsid w:val="00661ECC"/>
    <w:rsid w:val="006B7703"/>
    <w:rsid w:val="006C7BED"/>
    <w:rsid w:val="006C7F9A"/>
    <w:rsid w:val="006D74DD"/>
    <w:rsid w:val="006F7C2B"/>
    <w:rsid w:val="00715499"/>
    <w:rsid w:val="007A71F7"/>
    <w:rsid w:val="007A7B4D"/>
    <w:rsid w:val="007B3538"/>
    <w:rsid w:val="007B3E42"/>
    <w:rsid w:val="007C4081"/>
    <w:rsid w:val="007E3F70"/>
    <w:rsid w:val="007F7BDC"/>
    <w:rsid w:val="00856FDE"/>
    <w:rsid w:val="00857998"/>
    <w:rsid w:val="00861E03"/>
    <w:rsid w:val="008B08D7"/>
    <w:rsid w:val="008E0843"/>
    <w:rsid w:val="00901E18"/>
    <w:rsid w:val="00910634"/>
    <w:rsid w:val="00913731"/>
    <w:rsid w:val="00937CD1"/>
    <w:rsid w:val="00963256"/>
    <w:rsid w:val="009A5334"/>
    <w:rsid w:val="009E17F8"/>
    <w:rsid w:val="009F72E4"/>
    <w:rsid w:val="00A330A9"/>
    <w:rsid w:val="00A336DA"/>
    <w:rsid w:val="00A721DF"/>
    <w:rsid w:val="00A9005D"/>
    <w:rsid w:val="00A93413"/>
    <w:rsid w:val="00A94E0E"/>
    <w:rsid w:val="00A95452"/>
    <w:rsid w:val="00AB7039"/>
    <w:rsid w:val="00AC1101"/>
    <w:rsid w:val="00AC63F3"/>
    <w:rsid w:val="00B02128"/>
    <w:rsid w:val="00B31F61"/>
    <w:rsid w:val="00B32C5E"/>
    <w:rsid w:val="00BC135A"/>
    <w:rsid w:val="00BC30CD"/>
    <w:rsid w:val="00BD234E"/>
    <w:rsid w:val="00BE35E5"/>
    <w:rsid w:val="00BE646A"/>
    <w:rsid w:val="00C11CD3"/>
    <w:rsid w:val="00C20B59"/>
    <w:rsid w:val="00C47FCD"/>
    <w:rsid w:val="00C7530E"/>
    <w:rsid w:val="00D26FEB"/>
    <w:rsid w:val="00D71674"/>
    <w:rsid w:val="00D8139E"/>
    <w:rsid w:val="00E02445"/>
    <w:rsid w:val="00E113F5"/>
    <w:rsid w:val="00E71EFB"/>
    <w:rsid w:val="00EB71F9"/>
    <w:rsid w:val="00EC7AC7"/>
    <w:rsid w:val="00F16BD3"/>
    <w:rsid w:val="00F43B10"/>
    <w:rsid w:val="00F5745B"/>
    <w:rsid w:val="00FC6A07"/>
    <w:rsid w:val="00FD3683"/>
    <w:rsid w:val="00FE12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C2D3"/>
  <w15:docId w15:val="{4E14A8CB-71F3-4045-BB79-66B85913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445"/>
  </w:style>
  <w:style w:type="paragraph" w:styleId="10">
    <w:name w:val="heading 1"/>
    <w:basedOn w:val="a"/>
    <w:next w:val="a"/>
    <w:link w:val="12"/>
    <w:uiPriority w:val="99"/>
    <w:qFormat/>
    <w:rsid w:val="00FC6A07"/>
    <w:pPr>
      <w:keepNext/>
      <w:spacing w:after="0" w:line="240" w:lineRule="auto"/>
      <w:jc w:val="center"/>
      <w:outlineLvl w:val="0"/>
    </w:pPr>
    <w:rPr>
      <w:rFonts w:ascii="Times New Roman" w:eastAsia="Times New Roman" w:hAnsi="Times New Roman" w:cs="Times New Roman"/>
      <w:sz w:val="28"/>
      <w:szCs w:val="28"/>
      <w:lang w:val="uk-UA"/>
    </w:rPr>
  </w:style>
  <w:style w:type="paragraph" w:styleId="2">
    <w:name w:val="heading 2"/>
    <w:basedOn w:val="a"/>
    <w:next w:val="a"/>
    <w:link w:val="20"/>
    <w:uiPriority w:val="99"/>
    <w:qFormat/>
    <w:rsid w:val="002A53AA"/>
    <w:pPr>
      <w:keepNext/>
      <w:widowControl w:val="0"/>
      <w:tabs>
        <w:tab w:val="num" w:pos="0"/>
      </w:tabs>
      <w:suppressAutoHyphens/>
      <w:autoSpaceDE w:val="0"/>
      <w:spacing w:before="240" w:after="60" w:line="240" w:lineRule="auto"/>
      <w:ind w:left="576" w:hanging="576"/>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9"/>
    <w:qFormat/>
    <w:rsid w:val="002A53AA"/>
    <w:pPr>
      <w:widowControl w:val="0"/>
      <w:tabs>
        <w:tab w:val="num" w:pos="0"/>
      </w:tabs>
      <w:suppressAutoHyphens/>
      <w:autoSpaceDE w:val="0"/>
      <w:spacing w:after="0" w:line="240" w:lineRule="auto"/>
      <w:ind w:left="720" w:hanging="720"/>
      <w:outlineLvl w:val="2"/>
    </w:pPr>
    <w:rPr>
      <w:rFonts w:ascii="Times New Roman CYR" w:eastAsia="Times New Roman" w:hAnsi="Times New Roman CYR" w:cs="Times New Roman CYR"/>
      <w:sz w:val="24"/>
      <w:szCs w:val="24"/>
      <w:lang w:eastAsia="ar-SA"/>
    </w:rPr>
  </w:style>
  <w:style w:type="paragraph" w:styleId="4">
    <w:name w:val="heading 4"/>
    <w:basedOn w:val="a"/>
    <w:next w:val="a"/>
    <w:link w:val="40"/>
    <w:uiPriority w:val="99"/>
    <w:qFormat/>
    <w:rsid w:val="002A53AA"/>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rsid w:val="002A53AA"/>
    <w:pPr>
      <w:widowControl w:val="0"/>
      <w:tabs>
        <w:tab w:val="num" w:pos="0"/>
      </w:tabs>
      <w:suppressAutoHyphens/>
      <w:autoSpaceDE w:val="0"/>
      <w:spacing w:before="240" w:after="60" w:line="240" w:lineRule="auto"/>
      <w:ind w:left="1008" w:hanging="1008"/>
      <w:outlineLvl w:val="4"/>
    </w:pPr>
    <w:rPr>
      <w:rFonts w:ascii="Times New Roman CYR" w:eastAsia="Times New Roman" w:hAnsi="Times New Roman CYR" w:cs="Times New Roman CYR"/>
      <w:b/>
      <w:bCs/>
      <w:i/>
      <w:iCs/>
      <w:sz w:val="26"/>
      <w:szCs w:val="26"/>
      <w:lang w:eastAsia="ar-SA"/>
    </w:rPr>
  </w:style>
  <w:style w:type="paragraph" w:styleId="6">
    <w:name w:val="heading 6"/>
    <w:basedOn w:val="a"/>
    <w:next w:val="a"/>
    <w:link w:val="60"/>
    <w:qFormat/>
    <w:rsid w:val="002A53AA"/>
    <w:pPr>
      <w:keepNext/>
      <w:spacing w:after="0" w:line="240" w:lineRule="auto"/>
      <w:jc w:val="center"/>
      <w:outlineLvl w:val="5"/>
    </w:pPr>
    <w:rPr>
      <w:rFonts w:ascii="Times New Roman" w:eastAsia="Times New Roman" w:hAnsi="Times New Roman" w:cs="Times New Roman"/>
      <w:b/>
      <w:sz w:val="24"/>
      <w:szCs w:val="20"/>
      <w:lang w:val="uk-UA" w:eastAsia="ar-SA"/>
    </w:rPr>
  </w:style>
  <w:style w:type="paragraph" w:styleId="7">
    <w:name w:val="heading 7"/>
    <w:basedOn w:val="a"/>
    <w:next w:val="a"/>
    <w:link w:val="70"/>
    <w:uiPriority w:val="99"/>
    <w:qFormat/>
    <w:rsid w:val="002A53AA"/>
    <w:pPr>
      <w:spacing w:before="240" w:after="60" w:line="240" w:lineRule="auto"/>
      <w:outlineLvl w:val="6"/>
    </w:pPr>
    <w:rPr>
      <w:rFonts w:ascii="Times New Roman" w:eastAsia="Times New Roman" w:hAnsi="Times New Roman" w:cs="Times New Roman"/>
      <w:sz w:val="24"/>
      <w:szCs w:val="24"/>
      <w:lang w:val="uk-UA"/>
    </w:rPr>
  </w:style>
  <w:style w:type="paragraph" w:styleId="8">
    <w:name w:val="heading 8"/>
    <w:basedOn w:val="a"/>
    <w:next w:val="a"/>
    <w:link w:val="80"/>
    <w:uiPriority w:val="99"/>
    <w:qFormat/>
    <w:rsid w:val="002A53AA"/>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Без интервала1"/>
    <w:link w:val="NoSpacingChar"/>
    <w:uiPriority w:val="99"/>
    <w:qFormat/>
    <w:rsid w:val="00A9005D"/>
    <w:pPr>
      <w:suppressAutoHyphens/>
      <w:spacing w:after="0" w:line="240" w:lineRule="auto"/>
    </w:pPr>
    <w:rPr>
      <w:rFonts w:ascii="Calibri" w:eastAsia="Calibri" w:hAnsi="Calibri" w:cs="Times New Roman"/>
      <w:lang w:val="uk-UA" w:eastAsia="ar-SA"/>
    </w:rPr>
  </w:style>
  <w:style w:type="character" w:customStyle="1" w:styleId="NoSpacingChar">
    <w:name w:val="No Spacing Char"/>
    <w:link w:val="13"/>
    <w:locked/>
    <w:rsid w:val="00A9005D"/>
    <w:rPr>
      <w:rFonts w:ascii="Calibri" w:eastAsia="Calibri" w:hAnsi="Calibri" w:cs="Times New Roman"/>
      <w:lang w:val="uk-UA" w:eastAsia="ar-SA"/>
    </w:rPr>
  </w:style>
  <w:style w:type="paragraph" w:styleId="a3">
    <w:name w:val="List Paragraph"/>
    <w:basedOn w:val="a"/>
    <w:uiPriority w:val="99"/>
    <w:qFormat/>
    <w:rsid w:val="00FC6A07"/>
    <w:pPr>
      <w:ind w:left="720"/>
      <w:contextualSpacing/>
    </w:pPr>
  </w:style>
  <w:style w:type="character" w:customStyle="1" w:styleId="12">
    <w:name w:val="Заголовок 1 Знак"/>
    <w:basedOn w:val="a0"/>
    <w:link w:val="10"/>
    <w:uiPriority w:val="99"/>
    <w:rsid w:val="00FC6A07"/>
    <w:rPr>
      <w:rFonts w:ascii="Times New Roman" w:eastAsia="Times New Roman" w:hAnsi="Times New Roman" w:cs="Times New Roman"/>
      <w:sz w:val="28"/>
      <w:szCs w:val="28"/>
      <w:lang w:val="uk-UA"/>
    </w:rPr>
  </w:style>
  <w:style w:type="character" w:customStyle="1" w:styleId="apple-converted-space">
    <w:name w:val="apple-converted-space"/>
    <w:rsid w:val="00FC6A07"/>
  </w:style>
  <w:style w:type="paragraph" w:styleId="a4">
    <w:name w:val="Balloon Text"/>
    <w:basedOn w:val="a"/>
    <w:link w:val="a5"/>
    <w:uiPriority w:val="99"/>
    <w:semiHidden/>
    <w:unhideWhenUsed/>
    <w:rsid w:val="00FC6A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6A07"/>
    <w:rPr>
      <w:rFonts w:ascii="Tahoma" w:hAnsi="Tahoma" w:cs="Tahoma"/>
      <w:sz w:val="16"/>
      <w:szCs w:val="16"/>
    </w:rPr>
  </w:style>
  <w:style w:type="paragraph" w:styleId="a6">
    <w:name w:val="Normal (Web)"/>
    <w:aliases w:val="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14"/>
    <w:uiPriority w:val="99"/>
    <w:rsid w:val="00154E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rcle">
    <w:name w:val="circle"/>
    <w:basedOn w:val="a0"/>
    <w:rsid w:val="00154E8A"/>
  </w:style>
  <w:style w:type="character" w:customStyle="1" w:styleId="tooltiplabel">
    <w:name w:val="tooltip__label"/>
    <w:basedOn w:val="a0"/>
    <w:rsid w:val="00154E8A"/>
  </w:style>
  <w:style w:type="character" w:styleId="a7">
    <w:name w:val="Strong"/>
    <w:uiPriority w:val="99"/>
    <w:qFormat/>
    <w:rsid w:val="00154E8A"/>
    <w:rPr>
      <w:b/>
      <w:bCs/>
    </w:rPr>
  </w:style>
  <w:style w:type="character" w:customStyle="1" w:styleId="20">
    <w:name w:val="Заголовок 2 Знак"/>
    <w:basedOn w:val="a0"/>
    <w:link w:val="2"/>
    <w:uiPriority w:val="99"/>
    <w:rsid w:val="002A53AA"/>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9"/>
    <w:rsid w:val="002A53AA"/>
    <w:rPr>
      <w:rFonts w:ascii="Times New Roman CYR" w:eastAsia="Times New Roman" w:hAnsi="Times New Roman CYR" w:cs="Times New Roman CYR"/>
      <w:sz w:val="24"/>
      <w:szCs w:val="24"/>
      <w:lang w:eastAsia="ar-SA"/>
    </w:rPr>
  </w:style>
  <w:style w:type="character" w:customStyle="1" w:styleId="40">
    <w:name w:val="Заголовок 4 Знак"/>
    <w:basedOn w:val="a0"/>
    <w:link w:val="4"/>
    <w:uiPriority w:val="99"/>
    <w:rsid w:val="002A53AA"/>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rsid w:val="002A53AA"/>
    <w:rPr>
      <w:rFonts w:ascii="Times New Roman CYR" w:eastAsia="Times New Roman" w:hAnsi="Times New Roman CYR" w:cs="Times New Roman CYR"/>
      <w:b/>
      <w:bCs/>
      <w:i/>
      <w:iCs/>
      <w:sz w:val="26"/>
      <w:szCs w:val="26"/>
      <w:lang w:eastAsia="ar-SA"/>
    </w:rPr>
  </w:style>
  <w:style w:type="character" w:customStyle="1" w:styleId="60">
    <w:name w:val="Заголовок 6 Знак"/>
    <w:basedOn w:val="a0"/>
    <w:link w:val="6"/>
    <w:rsid w:val="002A53AA"/>
    <w:rPr>
      <w:rFonts w:ascii="Times New Roman" w:eastAsia="Times New Roman" w:hAnsi="Times New Roman" w:cs="Times New Roman"/>
      <w:b/>
      <w:sz w:val="24"/>
      <w:szCs w:val="20"/>
      <w:lang w:val="uk-UA" w:eastAsia="ar-SA"/>
    </w:rPr>
  </w:style>
  <w:style w:type="character" w:customStyle="1" w:styleId="70">
    <w:name w:val="Заголовок 7 Знак"/>
    <w:basedOn w:val="a0"/>
    <w:link w:val="7"/>
    <w:uiPriority w:val="99"/>
    <w:rsid w:val="002A53AA"/>
    <w:rPr>
      <w:rFonts w:ascii="Times New Roman" w:eastAsia="Times New Roman" w:hAnsi="Times New Roman" w:cs="Times New Roman"/>
      <w:sz w:val="24"/>
      <w:szCs w:val="24"/>
      <w:lang w:val="uk-UA"/>
    </w:rPr>
  </w:style>
  <w:style w:type="character" w:customStyle="1" w:styleId="80">
    <w:name w:val="Заголовок 8 Знак"/>
    <w:basedOn w:val="a0"/>
    <w:link w:val="8"/>
    <w:uiPriority w:val="99"/>
    <w:rsid w:val="002A53AA"/>
    <w:rPr>
      <w:rFonts w:ascii="Times New Roman" w:eastAsia="Times New Roman" w:hAnsi="Times New Roman" w:cs="Times New Roman"/>
      <w:i/>
      <w:iCs/>
      <w:sz w:val="24"/>
      <w:szCs w:val="24"/>
    </w:rPr>
  </w:style>
  <w:style w:type="numbering" w:customStyle="1" w:styleId="15">
    <w:name w:val="Нет списка1"/>
    <w:next w:val="a2"/>
    <w:uiPriority w:val="99"/>
    <w:semiHidden/>
    <w:unhideWhenUsed/>
    <w:rsid w:val="002A53AA"/>
  </w:style>
  <w:style w:type="character" w:customStyle="1" w:styleId="WW8Num4z0">
    <w:name w:val="WW8Num4z0"/>
    <w:rsid w:val="002A53AA"/>
    <w:rPr>
      <w:rFonts w:ascii="Symbol" w:hAnsi="Symbol" w:cs="Symbol"/>
    </w:rPr>
  </w:style>
  <w:style w:type="character" w:customStyle="1" w:styleId="WW8Num5z0">
    <w:name w:val="WW8Num5z0"/>
    <w:rsid w:val="002A53AA"/>
    <w:rPr>
      <w:rFonts w:ascii="Times New Roman" w:hAnsi="Times New Roman" w:cs="Times New Roman"/>
      <w:lang w:val="uk-UA"/>
    </w:rPr>
  </w:style>
  <w:style w:type="character" w:customStyle="1" w:styleId="WW8Num7z1">
    <w:name w:val="WW8Num7z1"/>
    <w:rsid w:val="002A53AA"/>
  </w:style>
  <w:style w:type="character" w:customStyle="1" w:styleId="WW8Num6z0">
    <w:name w:val="WW8Num6z0"/>
    <w:rsid w:val="002A53AA"/>
    <w:rPr>
      <w:rFonts w:ascii="Arial" w:hAnsi="Arial" w:cs="Arial"/>
      <w:lang w:val="uk-UA"/>
    </w:rPr>
  </w:style>
  <w:style w:type="character" w:customStyle="1" w:styleId="WW8Num7z0">
    <w:name w:val="WW8Num7z0"/>
    <w:rsid w:val="002A53AA"/>
    <w:rPr>
      <w:rFonts w:ascii="Arial Narrow" w:hAnsi="Arial Narrow" w:cs="Times New Roman CYR"/>
      <w:lang w:val="uk-UA"/>
    </w:rPr>
  </w:style>
  <w:style w:type="character" w:customStyle="1" w:styleId="WW8Num10z1">
    <w:name w:val="WW8Num10z1"/>
    <w:rsid w:val="002A53AA"/>
    <w:rPr>
      <w:rFonts w:ascii="Courier New" w:hAnsi="Courier New" w:cs="Courier New"/>
    </w:rPr>
  </w:style>
  <w:style w:type="character" w:customStyle="1" w:styleId="31">
    <w:name w:val="Основной шрифт абзаца3"/>
    <w:rsid w:val="002A53AA"/>
  </w:style>
  <w:style w:type="character" w:customStyle="1" w:styleId="WW8Num8z0">
    <w:name w:val="WW8Num8z0"/>
    <w:rsid w:val="002A53AA"/>
    <w:rPr>
      <w:rFonts w:ascii="Times New Roman" w:hAnsi="Times New Roman" w:cs="Times New Roman"/>
      <w:u w:val="none"/>
      <w:lang w:val="uk-UA"/>
    </w:rPr>
  </w:style>
  <w:style w:type="character" w:customStyle="1" w:styleId="WW8Num9z0">
    <w:name w:val="WW8Num9z0"/>
    <w:rsid w:val="002A53AA"/>
    <w:rPr>
      <w:rFonts w:ascii="Symbol" w:hAnsi="Symbol" w:cs="Symbol"/>
    </w:rPr>
  </w:style>
  <w:style w:type="character" w:customStyle="1" w:styleId="WW8Num10z0">
    <w:name w:val="WW8Num10z0"/>
    <w:rsid w:val="002A53AA"/>
    <w:rPr>
      <w:rFonts w:ascii="Arial Narrow" w:eastAsia="Times New Roman" w:hAnsi="Arial Narrow" w:cs="Times New Roman CYR"/>
    </w:rPr>
  </w:style>
  <w:style w:type="character" w:customStyle="1" w:styleId="WW8Num11z0">
    <w:name w:val="WW8Num11z0"/>
    <w:rsid w:val="002A53AA"/>
    <w:rPr>
      <w:color w:val="auto"/>
    </w:rPr>
  </w:style>
  <w:style w:type="character" w:customStyle="1" w:styleId="WW8Num11z1">
    <w:name w:val="WW8Num11z1"/>
    <w:rsid w:val="002A53AA"/>
  </w:style>
  <w:style w:type="character" w:customStyle="1" w:styleId="WW8Num11z2">
    <w:name w:val="WW8Num11z2"/>
    <w:rsid w:val="002A53AA"/>
  </w:style>
  <w:style w:type="character" w:customStyle="1" w:styleId="WW8Num12z0">
    <w:name w:val="WW8Num12z0"/>
    <w:rsid w:val="002A53AA"/>
    <w:rPr>
      <w:rFonts w:ascii="Times New Roman" w:eastAsia="Times New Roman" w:hAnsi="Times New Roman" w:cs="Times New Roman"/>
      <w:lang w:val="uk-UA"/>
    </w:rPr>
  </w:style>
  <w:style w:type="character" w:customStyle="1" w:styleId="WW8Num14z0">
    <w:name w:val="WW8Num14z0"/>
    <w:rsid w:val="002A53AA"/>
    <w:rPr>
      <w:rFonts w:ascii="Symbol" w:hAnsi="Symbol" w:cs="Symbol"/>
      <w:color w:val="auto"/>
    </w:rPr>
  </w:style>
  <w:style w:type="character" w:customStyle="1" w:styleId="WW8Num15z0">
    <w:name w:val="WW8Num15z0"/>
    <w:rsid w:val="002A53AA"/>
    <w:rPr>
      <w:rFonts w:cs="Times New Roman"/>
    </w:rPr>
  </w:style>
  <w:style w:type="character" w:customStyle="1" w:styleId="WW8Num16z0">
    <w:name w:val="WW8Num16z0"/>
    <w:rsid w:val="002A53AA"/>
    <w:rPr>
      <w:rFonts w:ascii="Symbol" w:hAnsi="Symbol" w:cs="Symbol"/>
    </w:rPr>
  </w:style>
  <w:style w:type="character" w:customStyle="1" w:styleId="WW8Num16z2">
    <w:name w:val="WW8Num16z2"/>
    <w:rsid w:val="002A53AA"/>
    <w:rPr>
      <w:rFonts w:ascii="Wingdings" w:hAnsi="Wingdings" w:cs="Wingdings"/>
    </w:rPr>
  </w:style>
  <w:style w:type="character" w:customStyle="1" w:styleId="WW8Num16z3">
    <w:name w:val="WW8Num16z3"/>
    <w:rsid w:val="002A53AA"/>
    <w:rPr>
      <w:rFonts w:ascii="Symbol" w:hAnsi="Symbol" w:cs="Symbol"/>
      <w:b/>
    </w:rPr>
  </w:style>
  <w:style w:type="character" w:customStyle="1" w:styleId="WW8Num16z4">
    <w:name w:val="WW8Num16z4"/>
    <w:rsid w:val="002A53AA"/>
    <w:rPr>
      <w:b/>
    </w:rPr>
  </w:style>
  <w:style w:type="character" w:customStyle="1" w:styleId="WW8Num18z0">
    <w:name w:val="WW8Num18z0"/>
    <w:rsid w:val="002A53AA"/>
    <w:rPr>
      <w:rFonts w:ascii="Symbol" w:hAnsi="Symbol" w:cs="Symbol"/>
      <w:b w:val="0"/>
    </w:rPr>
  </w:style>
  <w:style w:type="character" w:customStyle="1" w:styleId="WW8Num19z0">
    <w:name w:val="WW8Num19z0"/>
    <w:rsid w:val="002A53AA"/>
    <w:rPr>
      <w:rFonts w:ascii="Symbol" w:hAnsi="Symbol" w:cs="Symbol"/>
    </w:rPr>
  </w:style>
  <w:style w:type="character" w:customStyle="1" w:styleId="WW8Num20z0">
    <w:name w:val="WW8Num20z0"/>
    <w:rsid w:val="002A53AA"/>
  </w:style>
  <w:style w:type="character" w:customStyle="1" w:styleId="WW8Num21z0">
    <w:name w:val="WW8Num21z0"/>
    <w:rsid w:val="002A53AA"/>
    <w:rPr>
      <w:rFonts w:cs="Times New Roman"/>
    </w:rPr>
  </w:style>
  <w:style w:type="character" w:customStyle="1" w:styleId="WW8Num21z1">
    <w:name w:val="WW8Num21z1"/>
    <w:rsid w:val="002A53AA"/>
    <w:rPr>
      <w:rFonts w:cs="Times New Roman"/>
    </w:rPr>
  </w:style>
  <w:style w:type="character" w:customStyle="1" w:styleId="WW8Num21z2">
    <w:name w:val="WW8Num21z2"/>
    <w:rsid w:val="002A53AA"/>
    <w:rPr>
      <w:rFonts w:ascii="Wingdings" w:hAnsi="Wingdings" w:cs="Wingdings"/>
    </w:rPr>
  </w:style>
  <w:style w:type="character" w:customStyle="1" w:styleId="WW8Num22z0">
    <w:name w:val="WW8Num22z0"/>
    <w:rsid w:val="002A53AA"/>
    <w:rPr>
      <w:b w:val="0"/>
    </w:rPr>
  </w:style>
  <w:style w:type="character" w:customStyle="1" w:styleId="WW8Num22z1">
    <w:name w:val="WW8Num22z1"/>
    <w:rsid w:val="002A53AA"/>
  </w:style>
  <w:style w:type="character" w:customStyle="1" w:styleId="WW8Num22z2">
    <w:name w:val="WW8Num22z2"/>
    <w:rsid w:val="002A53AA"/>
  </w:style>
  <w:style w:type="character" w:customStyle="1" w:styleId="WW8Num22z3">
    <w:name w:val="WW8Num22z3"/>
    <w:rsid w:val="002A53AA"/>
  </w:style>
  <w:style w:type="character" w:customStyle="1" w:styleId="WW8Num23z0">
    <w:name w:val="WW8Num23z0"/>
    <w:rsid w:val="002A53AA"/>
    <w:rPr>
      <w:b w:val="0"/>
    </w:rPr>
  </w:style>
  <w:style w:type="character" w:customStyle="1" w:styleId="WW8Num23z1">
    <w:name w:val="WW8Num23z1"/>
    <w:rsid w:val="002A53AA"/>
  </w:style>
  <w:style w:type="character" w:customStyle="1" w:styleId="WW8Num23z2">
    <w:name w:val="WW8Num23z2"/>
    <w:rsid w:val="002A53AA"/>
  </w:style>
  <w:style w:type="character" w:customStyle="1" w:styleId="WW8Num26z0">
    <w:name w:val="WW8Num26z0"/>
    <w:rsid w:val="002A53AA"/>
    <w:rPr>
      <w:rFonts w:ascii="Symbol" w:hAnsi="Symbol" w:cs="Symbol"/>
    </w:rPr>
  </w:style>
  <w:style w:type="character" w:customStyle="1" w:styleId="WW8Num27z0">
    <w:name w:val="WW8Num27z0"/>
    <w:rsid w:val="002A53AA"/>
    <w:rPr>
      <w:rFonts w:ascii="Arial Narrow" w:eastAsia="Times New Roman" w:hAnsi="Arial Narrow" w:cs="Times New Roman CYR"/>
      <w:lang w:val="uk-UA"/>
    </w:rPr>
  </w:style>
  <w:style w:type="character" w:customStyle="1" w:styleId="WW8Num27z1">
    <w:name w:val="WW8Num27z1"/>
    <w:rsid w:val="002A53AA"/>
    <w:rPr>
      <w:rFonts w:ascii="Courier New" w:hAnsi="Courier New" w:cs="Courier New"/>
    </w:rPr>
  </w:style>
  <w:style w:type="character" w:customStyle="1" w:styleId="WW8Num27z2">
    <w:name w:val="WW8Num27z2"/>
    <w:rsid w:val="002A53AA"/>
    <w:rPr>
      <w:rFonts w:ascii="Wingdings" w:hAnsi="Wingdings" w:cs="Wingdings"/>
    </w:rPr>
  </w:style>
  <w:style w:type="character" w:customStyle="1" w:styleId="WW8Num29z0">
    <w:name w:val="WW8Num29z0"/>
    <w:rsid w:val="002A53AA"/>
    <w:rPr>
      <w:rFonts w:ascii="Times New Roman" w:hAnsi="Times New Roman" w:cs="Times New Roman"/>
      <w:u w:val="none"/>
      <w:lang w:val="uk-UA"/>
    </w:rPr>
  </w:style>
  <w:style w:type="character" w:customStyle="1" w:styleId="WW8Num30z0">
    <w:name w:val="WW8Num30z0"/>
    <w:rsid w:val="002A53AA"/>
    <w:rPr>
      <w:b/>
    </w:rPr>
  </w:style>
  <w:style w:type="character" w:customStyle="1" w:styleId="WW8Num31z0">
    <w:name w:val="WW8Num31z0"/>
    <w:rsid w:val="002A53AA"/>
    <w:rPr>
      <w:rFonts w:ascii="Symbol" w:hAnsi="Symbol" w:cs="Symbol"/>
    </w:rPr>
  </w:style>
  <w:style w:type="character" w:customStyle="1" w:styleId="WW8Num31z1">
    <w:name w:val="WW8Num31z1"/>
    <w:rsid w:val="002A53AA"/>
    <w:rPr>
      <w:rFonts w:ascii="Courier New" w:hAnsi="Courier New" w:cs="Courier New"/>
    </w:rPr>
  </w:style>
  <w:style w:type="character" w:customStyle="1" w:styleId="WW8Num32z0">
    <w:name w:val="WW8Num32z0"/>
    <w:rsid w:val="002A53AA"/>
    <w:rPr>
      <w:rFonts w:ascii="Times New Roman" w:eastAsia="Times New Roman" w:hAnsi="Times New Roman" w:cs="Times New Roman"/>
    </w:rPr>
  </w:style>
  <w:style w:type="character" w:customStyle="1" w:styleId="WW8Num32z2">
    <w:name w:val="WW8Num32z2"/>
    <w:rsid w:val="002A53AA"/>
    <w:rPr>
      <w:rFonts w:ascii="Wingdings" w:hAnsi="Wingdings" w:cs="Wingdings"/>
    </w:rPr>
  </w:style>
  <w:style w:type="character" w:customStyle="1" w:styleId="WW8Num32z3">
    <w:name w:val="WW8Num32z3"/>
    <w:rsid w:val="002A53AA"/>
    <w:rPr>
      <w:rFonts w:ascii="Symbol" w:hAnsi="Symbol" w:cs="Symbol"/>
    </w:rPr>
  </w:style>
  <w:style w:type="character" w:customStyle="1" w:styleId="WW8Num34z0">
    <w:name w:val="WW8Num34z0"/>
    <w:rsid w:val="002A53AA"/>
  </w:style>
  <w:style w:type="character" w:customStyle="1" w:styleId="WW8Num36z1">
    <w:name w:val="WW8Num36z1"/>
    <w:rsid w:val="002A53AA"/>
    <w:rPr>
      <w:rFonts w:ascii="Times New Roman" w:eastAsia="Times New Roman" w:hAnsi="Times New Roman" w:cs="Times New Roman"/>
    </w:rPr>
  </w:style>
  <w:style w:type="character" w:customStyle="1" w:styleId="WW8Num37z0">
    <w:name w:val="WW8Num37z0"/>
    <w:rsid w:val="002A53AA"/>
    <w:rPr>
      <w:rFonts w:ascii="Times New Roman" w:eastAsia="Times New Roman" w:hAnsi="Times New Roman" w:cs="Times New Roman"/>
    </w:rPr>
  </w:style>
  <w:style w:type="character" w:customStyle="1" w:styleId="WW8Num37z1">
    <w:name w:val="WW8Num37z1"/>
    <w:rsid w:val="002A53AA"/>
    <w:rPr>
      <w:rFonts w:ascii="Courier New" w:hAnsi="Courier New" w:cs="Courier New"/>
    </w:rPr>
  </w:style>
  <w:style w:type="character" w:customStyle="1" w:styleId="WW8Num37z2">
    <w:name w:val="WW8Num37z2"/>
    <w:rsid w:val="002A53AA"/>
    <w:rPr>
      <w:rFonts w:ascii="Wingdings" w:hAnsi="Wingdings" w:cs="Wingdings"/>
    </w:rPr>
  </w:style>
  <w:style w:type="character" w:customStyle="1" w:styleId="WW8Num37z3">
    <w:name w:val="WW8Num37z3"/>
    <w:rsid w:val="002A53AA"/>
    <w:rPr>
      <w:rFonts w:ascii="Symbol" w:hAnsi="Symbol" w:cs="Symbol"/>
    </w:rPr>
  </w:style>
  <w:style w:type="character" w:customStyle="1" w:styleId="WW8Num37z4">
    <w:name w:val="WW8Num37z4"/>
    <w:rsid w:val="002A53AA"/>
    <w:rPr>
      <w:b/>
    </w:rPr>
  </w:style>
  <w:style w:type="character" w:customStyle="1" w:styleId="WW8Num38z1">
    <w:name w:val="WW8Num38z1"/>
    <w:rsid w:val="002A53AA"/>
  </w:style>
  <w:style w:type="character" w:customStyle="1" w:styleId="WW8Num40z0">
    <w:name w:val="WW8Num40z0"/>
    <w:rsid w:val="002A53AA"/>
  </w:style>
  <w:style w:type="character" w:customStyle="1" w:styleId="21">
    <w:name w:val="Основной шрифт абзаца2"/>
    <w:rsid w:val="002A53AA"/>
  </w:style>
  <w:style w:type="character" w:customStyle="1" w:styleId="WW8Num1z0">
    <w:name w:val="WW8Num1z0"/>
    <w:rsid w:val="002A53AA"/>
  </w:style>
  <w:style w:type="character" w:customStyle="1" w:styleId="WW8Num1z1">
    <w:name w:val="WW8Num1z1"/>
    <w:rsid w:val="002A53AA"/>
  </w:style>
  <w:style w:type="character" w:customStyle="1" w:styleId="WW8Num1z2">
    <w:name w:val="WW8Num1z2"/>
    <w:rsid w:val="002A53AA"/>
  </w:style>
  <w:style w:type="character" w:customStyle="1" w:styleId="WW8Num1z3">
    <w:name w:val="WW8Num1z3"/>
    <w:rsid w:val="002A53AA"/>
  </w:style>
  <w:style w:type="character" w:customStyle="1" w:styleId="WW8Num1z4">
    <w:name w:val="WW8Num1z4"/>
    <w:rsid w:val="002A53AA"/>
  </w:style>
  <w:style w:type="character" w:customStyle="1" w:styleId="WW8Num1z5">
    <w:name w:val="WW8Num1z5"/>
    <w:rsid w:val="002A53AA"/>
  </w:style>
  <w:style w:type="character" w:customStyle="1" w:styleId="WW8Num1z6">
    <w:name w:val="WW8Num1z6"/>
    <w:rsid w:val="002A53AA"/>
  </w:style>
  <w:style w:type="character" w:customStyle="1" w:styleId="WW8Num1z7">
    <w:name w:val="WW8Num1z7"/>
    <w:rsid w:val="002A53AA"/>
  </w:style>
  <w:style w:type="character" w:customStyle="1" w:styleId="WW8Num1z8">
    <w:name w:val="WW8Num1z8"/>
    <w:rsid w:val="002A53AA"/>
  </w:style>
  <w:style w:type="character" w:customStyle="1" w:styleId="WW8Num2z0">
    <w:name w:val="WW8Num2z0"/>
    <w:rsid w:val="002A53AA"/>
  </w:style>
  <w:style w:type="character" w:customStyle="1" w:styleId="WW8Num3z0">
    <w:name w:val="WW8Num3z0"/>
    <w:rsid w:val="002A53AA"/>
    <w:rPr>
      <w:rFonts w:ascii="Times New Roman CYR" w:hAnsi="Times New Roman CYR" w:cs="Times New Roman CYR"/>
    </w:rPr>
  </w:style>
  <w:style w:type="character" w:customStyle="1" w:styleId="WW8Num3z1">
    <w:name w:val="WW8Num3z1"/>
    <w:rsid w:val="002A53AA"/>
  </w:style>
  <w:style w:type="character" w:customStyle="1" w:styleId="WW8Num3z2">
    <w:name w:val="WW8Num3z2"/>
    <w:rsid w:val="002A53AA"/>
  </w:style>
  <w:style w:type="character" w:customStyle="1" w:styleId="WW8Num3z3">
    <w:name w:val="WW8Num3z3"/>
    <w:rsid w:val="002A53AA"/>
  </w:style>
  <w:style w:type="character" w:customStyle="1" w:styleId="WW8Num3z4">
    <w:name w:val="WW8Num3z4"/>
    <w:rsid w:val="002A53AA"/>
  </w:style>
  <w:style w:type="character" w:customStyle="1" w:styleId="WW8Num3z5">
    <w:name w:val="WW8Num3z5"/>
    <w:rsid w:val="002A53AA"/>
  </w:style>
  <w:style w:type="character" w:customStyle="1" w:styleId="WW8Num3z6">
    <w:name w:val="WW8Num3z6"/>
    <w:rsid w:val="002A53AA"/>
  </w:style>
  <w:style w:type="character" w:customStyle="1" w:styleId="WW8Num3z7">
    <w:name w:val="WW8Num3z7"/>
    <w:rsid w:val="002A53AA"/>
  </w:style>
  <w:style w:type="character" w:customStyle="1" w:styleId="WW8Num3z8">
    <w:name w:val="WW8Num3z8"/>
    <w:rsid w:val="002A53AA"/>
  </w:style>
  <w:style w:type="character" w:customStyle="1" w:styleId="WW8Num4z1">
    <w:name w:val="WW8Num4z1"/>
    <w:rsid w:val="002A53AA"/>
  </w:style>
  <w:style w:type="character" w:customStyle="1" w:styleId="WW8Num4z2">
    <w:name w:val="WW8Num4z2"/>
    <w:rsid w:val="002A53AA"/>
  </w:style>
  <w:style w:type="character" w:customStyle="1" w:styleId="WW8Num4z3">
    <w:name w:val="WW8Num4z3"/>
    <w:rsid w:val="002A53AA"/>
  </w:style>
  <w:style w:type="character" w:customStyle="1" w:styleId="WW8Num4z4">
    <w:name w:val="WW8Num4z4"/>
    <w:rsid w:val="002A53AA"/>
  </w:style>
  <w:style w:type="character" w:customStyle="1" w:styleId="WW8Num4z5">
    <w:name w:val="WW8Num4z5"/>
    <w:rsid w:val="002A53AA"/>
  </w:style>
  <w:style w:type="character" w:customStyle="1" w:styleId="WW8Num4z6">
    <w:name w:val="WW8Num4z6"/>
    <w:rsid w:val="002A53AA"/>
  </w:style>
  <w:style w:type="character" w:customStyle="1" w:styleId="WW8Num4z7">
    <w:name w:val="WW8Num4z7"/>
    <w:rsid w:val="002A53AA"/>
  </w:style>
  <w:style w:type="character" w:customStyle="1" w:styleId="WW8Num4z8">
    <w:name w:val="WW8Num4z8"/>
    <w:rsid w:val="002A53AA"/>
  </w:style>
  <w:style w:type="character" w:customStyle="1" w:styleId="WW8Num5z1">
    <w:name w:val="WW8Num5z1"/>
    <w:rsid w:val="002A53AA"/>
  </w:style>
  <w:style w:type="character" w:customStyle="1" w:styleId="WW8Num5z2">
    <w:name w:val="WW8Num5z2"/>
    <w:rsid w:val="002A53AA"/>
  </w:style>
  <w:style w:type="character" w:customStyle="1" w:styleId="WW8Num5z3">
    <w:name w:val="WW8Num5z3"/>
    <w:rsid w:val="002A53AA"/>
  </w:style>
  <w:style w:type="character" w:customStyle="1" w:styleId="WW8Num5z4">
    <w:name w:val="WW8Num5z4"/>
    <w:rsid w:val="002A53AA"/>
  </w:style>
  <w:style w:type="character" w:customStyle="1" w:styleId="WW8Num5z5">
    <w:name w:val="WW8Num5z5"/>
    <w:rsid w:val="002A53AA"/>
  </w:style>
  <w:style w:type="character" w:customStyle="1" w:styleId="WW8Num5z6">
    <w:name w:val="WW8Num5z6"/>
    <w:rsid w:val="002A53AA"/>
  </w:style>
  <w:style w:type="character" w:customStyle="1" w:styleId="WW8Num5z7">
    <w:name w:val="WW8Num5z7"/>
    <w:rsid w:val="002A53AA"/>
  </w:style>
  <w:style w:type="character" w:customStyle="1" w:styleId="WW8Num5z8">
    <w:name w:val="WW8Num5z8"/>
    <w:rsid w:val="002A53AA"/>
  </w:style>
  <w:style w:type="character" w:customStyle="1" w:styleId="WW8Num6z1">
    <w:name w:val="WW8Num6z1"/>
    <w:rsid w:val="002A53AA"/>
    <w:rPr>
      <w:rFonts w:ascii="Courier New" w:hAnsi="Courier New" w:cs="Courier New"/>
    </w:rPr>
  </w:style>
  <w:style w:type="character" w:customStyle="1" w:styleId="WW8Num6z2">
    <w:name w:val="WW8Num6z2"/>
    <w:rsid w:val="002A53AA"/>
    <w:rPr>
      <w:rFonts w:ascii="Wingdings" w:hAnsi="Wingdings" w:cs="Wingdings"/>
    </w:rPr>
  </w:style>
  <w:style w:type="character" w:customStyle="1" w:styleId="WW8Num7z2">
    <w:name w:val="WW8Num7z2"/>
    <w:rsid w:val="002A53AA"/>
  </w:style>
  <w:style w:type="character" w:customStyle="1" w:styleId="WW8Num7z3">
    <w:name w:val="WW8Num7z3"/>
    <w:rsid w:val="002A53AA"/>
  </w:style>
  <w:style w:type="character" w:customStyle="1" w:styleId="WW8Num7z4">
    <w:name w:val="WW8Num7z4"/>
    <w:rsid w:val="002A53AA"/>
  </w:style>
  <w:style w:type="character" w:customStyle="1" w:styleId="WW8Num7z5">
    <w:name w:val="WW8Num7z5"/>
    <w:rsid w:val="002A53AA"/>
  </w:style>
  <w:style w:type="character" w:customStyle="1" w:styleId="WW8Num7z6">
    <w:name w:val="WW8Num7z6"/>
    <w:rsid w:val="002A53AA"/>
  </w:style>
  <w:style w:type="character" w:customStyle="1" w:styleId="WW8Num7z7">
    <w:name w:val="WW8Num7z7"/>
    <w:rsid w:val="002A53AA"/>
  </w:style>
  <w:style w:type="character" w:customStyle="1" w:styleId="WW8Num7z8">
    <w:name w:val="WW8Num7z8"/>
    <w:rsid w:val="002A53AA"/>
  </w:style>
  <w:style w:type="character" w:customStyle="1" w:styleId="WW8Num8z1">
    <w:name w:val="WW8Num8z1"/>
    <w:rsid w:val="002A53AA"/>
    <w:rPr>
      <w:rFonts w:ascii="Courier New" w:hAnsi="Courier New" w:cs="Times New Roman"/>
    </w:rPr>
  </w:style>
  <w:style w:type="character" w:customStyle="1" w:styleId="WW8Num9z1">
    <w:name w:val="WW8Num9z1"/>
    <w:rsid w:val="002A53AA"/>
    <w:rPr>
      <w:rFonts w:ascii="Courier New" w:hAnsi="Courier New" w:cs="Courier New"/>
    </w:rPr>
  </w:style>
  <w:style w:type="character" w:customStyle="1" w:styleId="WW8Num9z2">
    <w:name w:val="WW8Num9z2"/>
    <w:rsid w:val="002A53AA"/>
    <w:rPr>
      <w:rFonts w:ascii="Wingdings" w:hAnsi="Wingdings" w:cs="Wingdings"/>
    </w:rPr>
  </w:style>
  <w:style w:type="character" w:customStyle="1" w:styleId="WW8Num10z2">
    <w:name w:val="WW8Num10z2"/>
    <w:rsid w:val="002A53AA"/>
    <w:rPr>
      <w:rFonts w:ascii="Wingdings" w:hAnsi="Wingdings" w:cs="Wingdings"/>
    </w:rPr>
  </w:style>
  <w:style w:type="character" w:customStyle="1" w:styleId="WW8Num10z3">
    <w:name w:val="WW8Num10z3"/>
    <w:rsid w:val="002A53AA"/>
    <w:rPr>
      <w:rFonts w:ascii="Symbol" w:hAnsi="Symbol" w:cs="Symbol"/>
    </w:rPr>
  </w:style>
  <w:style w:type="character" w:customStyle="1" w:styleId="WW8Num11z3">
    <w:name w:val="WW8Num11z3"/>
    <w:rsid w:val="002A53AA"/>
  </w:style>
  <w:style w:type="character" w:customStyle="1" w:styleId="WW8Num11z4">
    <w:name w:val="WW8Num11z4"/>
    <w:rsid w:val="002A53AA"/>
  </w:style>
  <w:style w:type="character" w:customStyle="1" w:styleId="WW8Num11z5">
    <w:name w:val="WW8Num11z5"/>
    <w:rsid w:val="002A53AA"/>
  </w:style>
  <w:style w:type="character" w:customStyle="1" w:styleId="WW8Num11z6">
    <w:name w:val="WW8Num11z6"/>
    <w:rsid w:val="002A53AA"/>
  </w:style>
  <w:style w:type="character" w:customStyle="1" w:styleId="WW8Num11z7">
    <w:name w:val="WW8Num11z7"/>
    <w:rsid w:val="002A53AA"/>
  </w:style>
  <w:style w:type="character" w:customStyle="1" w:styleId="WW8Num11z8">
    <w:name w:val="WW8Num11z8"/>
    <w:rsid w:val="002A53AA"/>
  </w:style>
  <w:style w:type="character" w:customStyle="1" w:styleId="WW8Num12z1">
    <w:name w:val="WW8Num12z1"/>
    <w:rsid w:val="002A53AA"/>
    <w:rPr>
      <w:rFonts w:ascii="Courier New" w:hAnsi="Courier New" w:cs="Wingdings"/>
    </w:rPr>
  </w:style>
  <w:style w:type="character" w:customStyle="1" w:styleId="WW8Num12z2">
    <w:name w:val="WW8Num12z2"/>
    <w:rsid w:val="002A53AA"/>
    <w:rPr>
      <w:rFonts w:ascii="Wingdings" w:hAnsi="Wingdings" w:cs="Wingdings"/>
    </w:rPr>
  </w:style>
  <w:style w:type="character" w:customStyle="1" w:styleId="WW8Num12z3">
    <w:name w:val="WW8Num12z3"/>
    <w:rsid w:val="002A53AA"/>
    <w:rPr>
      <w:rFonts w:ascii="Symbol" w:hAnsi="Symbol" w:cs="Symbol"/>
    </w:rPr>
  </w:style>
  <w:style w:type="character" w:customStyle="1" w:styleId="WW8Num13z0">
    <w:name w:val="WW8Num13z0"/>
    <w:rsid w:val="002A53AA"/>
  </w:style>
  <w:style w:type="character" w:customStyle="1" w:styleId="WW8Num13z1">
    <w:name w:val="WW8Num13z1"/>
    <w:rsid w:val="002A53AA"/>
  </w:style>
  <w:style w:type="character" w:customStyle="1" w:styleId="WW8Num13z2">
    <w:name w:val="WW8Num13z2"/>
    <w:rsid w:val="002A53AA"/>
  </w:style>
  <w:style w:type="character" w:customStyle="1" w:styleId="WW8Num13z3">
    <w:name w:val="WW8Num13z3"/>
    <w:rsid w:val="002A53AA"/>
  </w:style>
  <w:style w:type="character" w:customStyle="1" w:styleId="WW8Num13z4">
    <w:name w:val="WW8Num13z4"/>
    <w:rsid w:val="002A53AA"/>
  </w:style>
  <w:style w:type="character" w:customStyle="1" w:styleId="WW8Num13z5">
    <w:name w:val="WW8Num13z5"/>
    <w:rsid w:val="002A53AA"/>
  </w:style>
  <w:style w:type="character" w:customStyle="1" w:styleId="WW8Num13z6">
    <w:name w:val="WW8Num13z6"/>
    <w:rsid w:val="002A53AA"/>
  </w:style>
  <w:style w:type="character" w:customStyle="1" w:styleId="WW8Num13z7">
    <w:name w:val="WW8Num13z7"/>
    <w:rsid w:val="002A53AA"/>
  </w:style>
  <w:style w:type="character" w:customStyle="1" w:styleId="WW8Num13z8">
    <w:name w:val="WW8Num13z8"/>
    <w:rsid w:val="002A53AA"/>
  </w:style>
  <w:style w:type="character" w:customStyle="1" w:styleId="WW8Num14z1">
    <w:name w:val="WW8Num14z1"/>
    <w:rsid w:val="002A53AA"/>
    <w:rPr>
      <w:rFonts w:ascii="Courier New" w:hAnsi="Courier New" w:cs="Courier New"/>
    </w:rPr>
  </w:style>
  <w:style w:type="character" w:customStyle="1" w:styleId="WW8Num14z2">
    <w:name w:val="WW8Num14z2"/>
    <w:rsid w:val="002A53AA"/>
    <w:rPr>
      <w:rFonts w:ascii="Wingdings" w:hAnsi="Wingdings" w:cs="Wingdings"/>
    </w:rPr>
  </w:style>
  <w:style w:type="character" w:customStyle="1" w:styleId="WW8Num14z3">
    <w:name w:val="WW8Num14z3"/>
    <w:rsid w:val="002A53AA"/>
    <w:rPr>
      <w:rFonts w:ascii="Symbol" w:hAnsi="Symbol" w:cs="Symbol"/>
    </w:rPr>
  </w:style>
  <w:style w:type="character" w:customStyle="1" w:styleId="WW8Num15z1">
    <w:name w:val="WW8Num15z1"/>
    <w:rsid w:val="002A53AA"/>
    <w:rPr>
      <w:rFonts w:ascii="Symbol" w:hAnsi="Symbol" w:cs="Symbol"/>
    </w:rPr>
  </w:style>
  <w:style w:type="character" w:customStyle="1" w:styleId="WW8Num16z1">
    <w:name w:val="WW8Num16z1"/>
    <w:rsid w:val="002A53AA"/>
    <w:rPr>
      <w:rFonts w:ascii="Courier New" w:hAnsi="Courier New" w:cs="Courier New"/>
    </w:rPr>
  </w:style>
  <w:style w:type="character" w:customStyle="1" w:styleId="WW8Num17z0">
    <w:name w:val="WW8Num17z0"/>
    <w:rsid w:val="002A53AA"/>
  </w:style>
  <w:style w:type="character" w:customStyle="1" w:styleId="WW8Num17z1">
    <w:name w:val="WW8Num17z1"/>
    <w:rsid w:val="002A53AA"/>
  </w:style>
  <w:style w:type="character" w:customStyle="1" w:styleId="WW8Num17z2">
    <w:name w:val="WW8Num17z2"/>
    <w:rsid w:val="002A53AA"/>
  </w:style>
  <w:style w:type="character" w:customStyle="1" w:styleId="WW8Num17z3">
    <w:name w:val="WW8Num17z3"/>
    <w:rsid w:val="002A53AA"/>
  </w:style>
  <w:style w:type="character" w:customStyle="1" w:styleId="WW8Num17z4">
    <w:name w:val="WW8Num17z4"/>
    <w:rsid w:val="002A53AA"/>
  </w:style>
  <w:style w:type="character" w:customStyle="1" w:styleId="WW8Num17z5">
    <w:name w:val="WW8Num17z5"/>
    <w:rsid w:val="002A53AA"/>
  </w:style>
  <w:style w:type="character" w:customStyle="1" w:styleId="WW8Num17z6">
    <w:name w:val="WW8Num17z6"/>
    <w:rsid w:val="002A53AA"/>
  </w:style>
  <w:style w:type="character" w:customStyle="1" w:styleId="WW8Num17z7">
    <w:name w:val="WW8Num17z7"/>
    <w:rsid w:val="002A53AA"/>
  </w:style>
  <w:style w:type="character" w:customStyle="1" w:styleId="WW8Num17z8">
    <w:name w:val="WW8Num17z8"/>
    <w:rsid w:val="002A53AA"/>
  </w:style>
  <w:style w:type="character" w:customStyle="1" w:styleId="WW8Num18z1">
    <w:name w:val="WW8Num18z1"/>
    <w:rsid w:val="002A53AA"/>
  </w:style>
  <w:style w:type="character" w:customStyle="1" w:styleId="WW8Num18z2">
    <w:name w:val="WW8Num18z2"/>
    <w:rsid w:val="002A53AA"/>
  </w:style>
  <w:style w:type="character" w:customStyle="1" w:styleId="WW8Num18z3">
    <w:name w:val="WW8Num18z3"/>
    <w:rsid w:val="002A53AA"/>
  </w:style>
  <w:style w:type="character" w:customStyle="1" w:styleId="WW8Num18z4">
    <w:name w:val="WW8Num18z4"/>
    <w:rsid w:val="002A53AA"/>
  </w:style>
  <w:style w:type="character" w:customStyle="1" w:styleId="WW8Num18z5">
    <w:name w:val="WW8Num18z5"/>
    <w:rsid w:val="002A53AA"/>
  </w:style>
  <w:style w:type="character" w:customStyle="1" w:styleId="WW8Num18z6">
    <w:name w:val="WW8Num18z6"/>
    <w:rsid w:val="002A53AA"/>
  </w:style>
  <w:style w:type="character" w:customStyle="1" w:styleId="WW8Num18z7">
    <w:name w:val="WW8Num18z7"/>
    <w:rsid w:val="002A53AA"/>
  </w:style>
  <w:style w:type="character" w:customStyle="1" w:styleId="WW8Num18z8">
    <w:name w:val="WW8Num18z8"/>
    <w:rsid w:val="002A53AA"/>
  </w:style>
  <w:style w:type="character" w:customStyle="1" w:styleId="WW8Num19z1">
    <w:name w:val="WW8Num19z1"/>
    <w:rsid w:val="002A53AA"/>
    <w:rPr>
      <w:rFonts w:ascii="Courier New" w:hAnsi="Courier New" w:cs="Courier New"/>
    </w:rPr>
  </w:style>
  <w:style w:type="character" w:customStyle="1" w:styleId="WW8Num19z2">
    <w:name w:val="WW8Num19z2"/>
    <w:rsid w:val="002A53AA"/>
    <w:rPr>
      <w:rFonts w:ascii="Wingdings" w:hAnsi="Wingdings" w:cs="Wingdings"/>
    </w:rPr>
  </w:style>
  <w:style w:type="character" w:customStyle="1" w:styleId="WW8Num20z1">
    <w:name w:val="WW8Num20z1"/>
    <w:rsid w:val="002A53AA"/>
  </w:style>
  <w:style w:type="character" w:customStyle="1" w:styleId="WW8Num20z2">
    <w:name w:val="WW8Num20z2"/>
    <w:rsid w:val="002A53AA"/>
  </w:style>
  <w:style w:type="character" w:customStyle="1" w:styleId="WW8Num20z3">
    <w:name w:val="WW8Num20z3"/>
    <w:rsid w:val="002A53AA"/>
  </w:style>
  <w:style w:type="character" w:customStyle="1" w:styleId="WW8Num20z4">
    <w:name w:val="WW8Num20z4"/>
    <w:rsid w:val="002A53AA"/>
  </w:style>
  <w:style w:type="character" w:customStyle="1" w:styleId="WW8Num20z5">
    <w:name w:val="WW8Num20z5"/>
    <w:rsid w:val="002A53AA"/>
  </w:style>
  <w:style w:type="character" w:customStyle="1" w:styleId="WW8Num20z6">
    <w:name w:val="WW8Num20z6"/>
    <w:rsid w:val="002A53AA"/>
  </w:style>
  <w:style w:type="character" w:customStyle="1" w:styleId="WW8Num20z7">
    <w:name w:val="WW8Num20z7"/>
    <w:rsid w:val="002A53AA"/>
  </w:style>
  <w:style w:type="character" w:customStyle="1" w:styleId="WW8Num20z8">
    <w:name w:val="WW8Num20z8"/>
    <w:rsid w:val="002A53AA"/>
  </w:style>
  <w:style w:type="character" w:customStyle="1" w:styleId="WW8Num22z4">
    <w:name w:val="WW8Num22z4"/>
    <w:rsid w:val="002A53AA"/>
  </w:style>
  <w:style w:type="character" w:customStyle="1" w:styleId="WW8Num22z5">
    <w:name w:val="WW8Num22z5"/>
    <w:rsid w:val="002A53AA"/>
  </w:style>
  <w:style w:type="character" w:customStyle="1" w:styleId="WW8Num22z6">
    <w:name w:val="WW8Num22z6"/>
    <w:rsid w:val="002A53AA"/>
  </w:style>
  <w:style w:type="character" w:customStyle="1" w:styleId="WW8Num22z7">
    <w:name w:val="WW8Num22z7"/>
    <w:rsid w:val="002A53AA"/>
  </w:style>
  <w:style w:type="character" w:customStyle="1" w:styleId="WW8Num22z8">
    <w:name w:val="WW8Num22z8"/>
    <w:rsid w:val="002A53AA"/>
  </w:style>
  <w:style w:type="character" w:customStyle="1" w:styleId="WW8Num23z3">
    <w:name w:val="WW8Num23z3"/>
    <w:rsid w:val="002A53AA"/>
  </w:style>
  <w:style w:type="character" w:customStyle="1" w:styleId="WW8Num23z4">
    <w:name w:val="WW8Num23z4"/>
    <w:rsid w:val="002A53AA"/>
  </w:style>
  <w:style w:type="character" w:customStyle="1" w:styleId="WW8Num23z5">
    <w:name w:val="WW8Num23z5"/>
    <w:rsid w:val="002A53AA"/>
  </w:style>
  <w:style w:type="character" w:customStyle="1" w:styleId="WW8Num23z6">
    <w:name w:val="WW8Num23z6"/>
    <w:rsid w:val="002A53AA"/>
  </w:style>
  <w:style w:type="character" w:customStyle="1" w:styleId="WW8Num23z7">
    <w:name w:val="WW8Num23z7"/>
    <w:rsid w:val="002A53AA"/>
  </w:style>
  <w:style w:type="character" w:customStyle="1" w:styleId="WW8Num23z8">
    <w:name w:val="WW8Num23z8"/>
    <w:rsid w:val="002A53AA"/>
  </w:style>
  <w:style w:type="character" w:customStyle="1" w:styleId="WW8Num24z0">
    <w:name w:val="WW8Num24z0"/>
    <w:rsid w:val="002A53AA"/>
    <w:rPr>
      <w:rFonts w:ascii="Symbol" w:hAnsi="Symbol" w:cs="Symbol"/>
    </w:rPr>
  </w:style>
  <w:style w:type="character" w:customStyle="1" w:styleId="WW8Num24z1">
    <w:name w:val="WW8Num24z1"/>
    <w:rsid w:val="002A53AA"/>
    <w:rPr>
      <w:rFonts w:ascii="Times New Roman" w:eastAsia="Times New Roman" w:hAnsi="Times New Roman" w:cs="Times New Roman"/>
    </w:rPr>
  </w:style>
  <w:style w:type="character" w:customStyle="1" w:styleId="WW8Num24z2">
    <w:name w:val="WW8Num24z2"/>
    <w:rsid w:val="002A53AA"/>
    <w:rPr>
      <w:rFonts w:cs="Times New Roman"/>
    </w:rPr>
  </w:style>
  <w:style w:type="character" w:customStyle="1" w:styleId="WW8Num25z0">
    <w:name w:val="WW8Num25z0"/>
    <w:rsid w:val="002A53AA"/>
    <w:rPr>
      <w:rFonts w:ascii="Arial" w:eastAsia="Times New Roman" w:hAnsi="Arial" w:cs="Arial"/>
      <w:lang w:val="uk-UA"/>
    </w:rPr>
  </w:style>
  <w:style w:type="character" w:customStyle="1" w:styleId="WW8Num25z1">
    <w:name w:val="WW8Num25z1"/>
    <w:rsid w:val="002A53AA"/>
    <w:rPr>
      <w:rFonts w:ascii="Courier New" w:hAnsi="Courier New" w:cs="Courier New"/>
    </w:rPr>
  </w:style>
  <w:style w:type="character" w:customStyle="1" w:styleId="WW8Num25z2">
    <w:name w:val="WW8Num25z2"/>
    <w:rsid w:val="002A53AA"/>
    <w:rPr>
      <w:rFonts w:ascii="Wingdings" w:hAnsi="Wingdings" w:cs="Wingdings"/>
    </w:rPr>
  </w:style>
  <w:style w:type="character" w:customStyle="1" w:styleId="WW8Num25z3">
    <w:name w:val="WW8Num25z3"/>
    <w:rsid w:val="002A53AA"/>
    <w:rPr>
      <w:rFonts w:ascii="Symbol" w:hAnsi="Symbol" w:cs="Symbol"/>
    </w:rPr>
  </w:style>
  <w:style w:type="character" w:customStyle="1" w:styleId="WW8Num26z1">
    <w:name w:val="WW8Num26z1"/>
    <w:rsid w:val="002A53AA"/>
    <w:rPr>
      <w:rFonts w:ascii="Courier New" w:hAnsi="Courier New" w:cs="Courier New"/>
    </w:rPr>
  </w:style>
  <w:style w:type="character" w:customStyle="1" w:styleId="WW8Num26z2">
    <w:name w:val="WW8Num26z2"/>
    <w:rsid w:val="002A53AA"/>
    <w:rPr>
      <w:rFonts w:ascii="Wingdings" w:hAnsi="Wingdings" w:cs="Wingdings"/>
    </w:rPr>
  </w:style>
  <w:style w:type="character" w:customStyle="1" w:styleId="WW8Num27z3">
    <w:name w:val="WW8Num27z3"/>
    <w:rsid w:val="002A53AA"/>
    <w:rPr>
      <w:rFonts w:ascii="Symbol" w:hAnsi="Symbol" w:cs="Symbol"/>
    </w:rPr>
  </w:style>
  <w:style w:type="character" w:customStyle="1" w:styleId="WW8Num28z0">
    <w:name w:val="WW8Num28z0"/>
    <w:rsid w:val="002A53AA"/>
    <w:rPr>
      <w:b/>
    </w:rPr>
  </w:style>
  <w:style w:type="character" w:customStyle="1" w:styleId="WW8Num28z1">
    <w:name w:val="WW8Num28z1"/>
    <w:rsid w:val="002A53AA"/>
  </w:style>
  <w:style w:type="character" w:customStyle="1" w:styleId="WW8Num29z1">
    <w:name w:val="WW8Num29z1"/>
    <w:rsid w:val="002A53AA"/>
  </w:style>
  <w:style w:type="character" w:customStyle="1" w:styleId="WW8Num29z2">
    <w:name w:val="WW8Num29z2"/>
    <w:rsid w:val="002A53AA"/>
  </w:style>
  <w:style w:type="character" w:customStyle="1" w:styleId="WW8Num29z3">
    <w:name w:val="WW8Num29z3"/>
    <w:rsid w:val="002A53AA"/>
  </w:style>
  <w:style w:type="character" w:customStyle="1" w:styleId="WW8Num29z4">
    <w:name w:val="WW8Num29z4"/>
    <w:rsid w:val="002A53AA"/>
  </w:style>
  <w:style w:type="character" w:customStyle="1" w:styleId="WW8Num29z5">
    <w:name w:val="WW8Num29z5"/>
    <w:rsid w:val="002A53AA"/>
  </w:style>
  <w:style w:type="character" w:customStyle="1" w:styleId="WW8Num29z6">
    <w:name w:val="WW8Num29z6"/>
    <w:rsid w:val="002A53AA"/>
  </w:style>
  <w:style w:type="character" w:customStyle="1" w:styleId="WW8Num29z7">
    <w:name w:val="WW8Num29z7"/>
    <w:rsid w:val="002A53AA"/>
  </w:style>
  <w:style w:type="character" w:customStyle="1" w:styleId="WW8Num29z8">
    <w:name w:val="WW8Num29z8"/>
    <w:rsid w:val="002A53AA"/>
  </w:style>
  <w:style w:type="character" w:customStyle="1" w:styleId="WW8Num30z1">
    <w:name w:val="WW8Num30z1"/>
    <w:rsid w:val="002A53AA"/>
  </w:style>
  <w:style w:type="character" w:customStyle="1" w:styleId="WW8Num30z2">
    <w:name w:val="WW8Num30z2"/>
    <w:rsid w:val="002A53AA"/>
  </w:style>
  <w:style w:type="character" w:customStyle="1" w:styleId="WW8Num30z3">
    <w:name w:val="WW8Num30z3"/>
    <w:rsid w:val="002A53AA"/>
  </w:style>
  <w:style w:type="character" w:customStyle="1" w:styleId="WW8Num30z4">
    <w:name w:val="WW8Num30z4"/>
    <w:rsid w:val="002A53AA"/>
  </w:style>
  <w:style w:type="character" w:customStyle="1" w:styleId="WW8Num30z5">
    <w:name w:val="WW8Num30z5"/>
    <w:rsid w:val="002A53AA"/>
  </w:style>
  <w:style w:type="character" w:customStyle="1" w:styleId="WW8Num30z6">
    <w:name w:val="WW8Num30z6"/>
    <w:rsid w:val="002A53AA"/>
  </w:style>
  <w:style w:type="character" w:customStyle="1" w:styleId="WW8Num30z7">
    <w:name w:val="WW8Num30z7"/>
    <w:rsid w:val="002A53AA"/>
  </w:style>
  <w:style w:type="character" w:customStyle="1" w:styleId="WW8Num30z8">
    <w:name w:val="WW8Num30z8"/>
    <w:rsid w:val="002A53AA"/>
  </w:style>
  <w:style w:type="character" w:customStyle="1" w:styleId="WW8Num31z2">
    <w:name w:val="WW8Num31z2"/>
    <w:rsid w:val="002A53AA"/>
    <w:rPr>
      <w:rFonts w:ascii="Wingdings" w:hAnsi="Wingdings" w:cs="Wingdings"/>
    </w:rPr>
  </w:style>
  <w:style w:type="character" w:customStyle="1" w:styleId="WW8Num32z1">
    <w:name w:val="WW8Num32z1"/>
    <w:rsid w:val="002A53AA"/>
    <w:rPr>
      <w:rFonts w:ascii="Courier New" w:hAnsi="Courier New" w:cs="Courier New"/>
    </w:rPr>
  </w:style>
  <w:style w:type="character" w:customStyle="1" w:styleId="WW8Num33z0">
    <w:name w:val="WW8Num33z0"/>
    <w:rsid w:val="002A53AA"/>
    <w:rPr>
      <w:rFonts w:ascii="Symbol" w:hAnsi="Symbol" w:cs="Symbol"/>
    </w:rPr>
  </w:style>
  <w:style w:type="character" w:customStyle="1" w:styleId="WW8Num33z1">
    <w:name w:val="WW8Num33z1"/>
    <w:rsid w:val="002A53AA"/>
    <w:rPr>
      <w:rFonts w:ascii="Courier New" w:hAnsi="Courier New" w:cs="Courier New"/>
    </w:rPr>
  </w:style>
  <w:style w:type="character" w:customStyle="1" w:styleId="WW8Num33z2">
    <w:name w:val="WW8Num33z2"/>
    <w:rsid w:val="002A53AA"/>
    <w:rPr>
      <w:rFonts w:ascii="Wingdings" w:hAnsi="Wingdings" w:cs="Wingdings"/>
    </w:rPr>
  </w:style>
  <w:style w:type="character" w:customStyle="1" w:styleId="WW8Num34z1">
    <w:name w:val="WW8Num34z1"/>
    <w:rsid w:val="002A53AA"/>
  </w:style>
  <w:style w:type="character" w:customStyle="1" w:styleId="WW8Num34z2">
    <w:name w:val="WW8Num34z2"/>
    <w:rsid w:val="002A53AA"/>
  </w:style>
  <w:style w:type="character" w:customStyle="1" w:styleId="WW8Num34z3">
    <w:name w:val="WW8Num34z3"/>
    <w:rsid w:val="002A53AA"/>
  </w:style>
  <w:style w:type="character" w:customStyle="1" w:styleId="WW8Num34z4">
    <w:name w:val="WW8Num34z4"/>
    <w:rsid w:val="002A53AA"/>
  </w:style>
  <w:style w:type="character" w:customStyle="1" w:styleId="WW8Num34z5">
    <w:name w:val="WW8Num34z5"/>
    <w:rsid w:val="002A53AA"/>
  </w:style>
  <w:style w:type="character" w:customStyle="1" w:styleId="WW8Num34z6">
    <w:name w:val="WW8Num34z6"/>
    <w:rsid w:val="002A53AA"/>
  </w:style>
  <w:style w:type="character" w:customStyle="1" w:styleId="WW8Num34z7">
    <w:name w:val="WW8Num34z7"/>
    <w:rsid w:val="002A53AA"/>
  </w:style>
  <w:style w:type="character" w:customStyle="1" w:styleId="WW8Num34z8">
    <w:name w:val="WW8Num34z8"/>
    <w:rsid w:val="002A53AA"/>
  </w:style>
  <w:style w:type="character" w:customStyle="1" w:styleId="WW8Num35z0">
    <w:name w:val="WW8Num35z0"/>
    <w:rsid w:val="002A53AA"/>
  </w:style>
  <w:style w:type="character" w:customStyle="1" w:styleId="WW8Num35z1">
    <w:name w:val="WW8Num35z1"/>
    <w:rsid w:val="002A53AA"/>
  </w:style>
  <w:style w:type="character" w:customStyle="1" w:styleId="WW8Num35z2">
    <w:name w:val="WW8Num35z2"/>
    <w:rsid w:val="002A53AA"/>
  </w:style>
  <w:style w:type="character" w:customStyle="1" w:styleId="WW8Num35z3">
    <w:name w:val="WW8Num35z3"/>
    <w:rsid w:val="002A53AA"/>
  </w:style>
  <w:style w:type="character" w:customStyle="1" w:styleId="WW8Num35z4">
    <w:name w:val="WW8Num35z4"/>
    <w:rsid w:val="002A53AA"/>
  </w:style>
  <w:style w:type="character" w:customStyle="1" w:styleId="WW8Num35z5">
    <w:name w:val="WW8Num35z5"/>
    <w:rsid w:val="002A53AA"/>
  </w:style>
  <w:style w:type="character" w:customStyle="1" w:styleId="WW8Num35z6">
    <w:name w:val="WW8Num35z6"/>
    <w:rsid w:val="002A53AA"/>
  </w:style>
  <w:style w:type="character" w:customStyle="1" w:styleId="WW8Num35z7">
    <w:name w:val="WW8Num35z7"/>
    <w:rsid w:val="002A53AA"/>
  </w:style>
  <w:style w:type="character" w:customStyle="1" w:styleId="WW8Num35z8">
    <w:name w:val="WW8Num35z8"/>
    <w:rsid w:val="002A53AA"/>
  </w:style>
  <w:style w:type="character" w:customStyle="1" w:styleId="WW8Num36z0">
    <w:name w:val="WW8Num36z0"/>
    <w:rsid w:val="002A53AA"/>
  </w:style>
  <w:style w:type="character" w:customStyle="1" w:styleId="WW8Num36z2">
    <w:name w:val="WW8Num36z2"/>
    <w:rsid w:val="002A53AA"/>
  </w:style>
  <w:style w:type="character" w:customStyle="1" w:styleId="WW8Num36z3">
    <w:name w:val="WW8Num36z3"/>
    <w:rsid w:val="002A53AA"/>
  </w:style>
  <w:style w:type="character" w:customStyle="1" w:styleId="WW8Num36z4">
    <w:name w:val="WW8Num36z4"/>
    <w:rsid w:val="002A53AA"/>
  </w:style>
  <w:style w:type="character" w:customStyle="1" w:styleId="WW8Num36z5">
    <w:name w:val="WW8Num36z5"/>
    <w:rsid w:val="002A53AA"/>
  </w:style>
  <w:style w:type="character" w:customStyle="1" w:styleId="WW8Num36z6">
    <w:name w:val="WW8Num36z6"/>
    <w:rsid w:val="002A53AA"/>
  </w:style>
  <w:style w:type="character" w:customStyle="1" w:styleId="WW8Num36z7">
    <w:name w:val="WW8Num36z7"/>
    <w:rsid w:val="002A53AA"/>
  </w:style>
  <w:style w:type="character" w:customStyle="1" w:styleId="WW8Num36z8">
    <w:name w:val="WW8Num36z8"/>
    <w:rsid w:val="002A53AA"/>
  </w:style>
  <w:style w:type="character" w:customStyle="1" w:styleId="WW8Num38z0">
    <w:name w:val="WW8Num38z0"/>
    <w:rsid w:val="002A53AA"/>
  </w:style>
  <w:style w:type="character" w:customStyle="1" w:styleId="WW8Num38z2">
    <w:name w:val="WW8Num38z2"/>
    <w:rsid w:val="002A53AA"/>
  </w:style>
  <w:style w:type="character" w:customStyle="1" w:styleId="WW8Num38z3">
    <w:name w:val="WW8Num38z3"/>
    <w:rsid w:val="002A53AA"/>
  </w:style>
  <w:style w:type="character" w:customStyle="1" w:styleId="WW8Num38z4">
    <w:name w:val="WW8Num38z4"/>
    <w:rsid w:val="002A53AA"/>
  </w:style>
  <w:style w:type="character" w:customStyle="1" w:styleId="WW8Num38z5">
    <w:name w:val="WW8Num38z5"/>
    <w:rsid w:val="002A53AA"/>
  </w:style>
  <w:style w:type="character" w:customStyle="1" w:styleId="WW8Num38z6">
    <w:name w:val="WW8Num38z6"/>
    <w:rsid w:val="002A53AA"/>
  </w:style>
  <w:style w:type="character" w:customStyle="1" w:styleId="WW8Num38z7">
    <w:name w:val="WW8Num38z7"/>
    <w:rsid w:val="002A53AA"/>
  </w:style>
  <w:style w:type="character" w:customStyle="1" w:styleId="WW8Num38z8">
    <w:name w:val="WW8Num38z8"/>
    <w:rsid w:val="002A53AA"/>
  </w:style>
  <w:style w:type="character" w:customStyle="1" w:styleId="WW8Num39z0">
    <w:name w:val="WW8Num39z0"/>
    <w:rsid w:val="002A53AA"/>
    <w:rPr>
      <w:rFonts w:ascii="Times New Roman" w:eastAsia="Times New Roman" w:hAnsi="Times New Roman" w:cs="Times New Roman"/>
    </w:rPr>
  </w:style>
  <w:style w:type="character" w:customStyle="1" w:styleId="WW8Num39z1">
    <w:name w:val="WW8Num39z1"/>
    <w:rsid w:val="002A53AA"/>
    <w:rPr>
      <w:rFonts w:ascii="Courier New" w:hAnsi="Courier New" w:cs="Courier New"/>
    </w:rPr>
  </w:style>
  <w:style w:type="character" w:customStyle="1" w:styleId="WW8Num39z2">
    <w:name w:val="WW8Num39z2"/>
    <w:rsid w:val="002A53AA"/>
    <w:rPr>
      <w:rFonts w:ascii="Wingdings" w:hAnsi="Wingdings" w:cs="Wingdings"/>
    </w:rPr>
  </w:style>
  <w:style w:type="character" w:customStyle="1" w:styleId="WW8Num39z3">
    <w:name w:val="WW8Num39z3"/>
    <w:rsid w:val="002A53AA"/>
    <w:rPr>
      <w:rFonts w:ascii="Symbol" w:hAnsi="Symbol" w:cs="Symbol"/>
    </w:rPr>
  </w:style>
  <w:style w:type="character" w:customStyle="1" w:styleId="WW8Num40z1">
    <w:name w:val="WW8Num40z1"/>
    <w:rsid w:val="002A53AA"/>
  </w:style>
  <w:style w:type="character" w:customStyle="1" w:styleId="WW8Num40z2">
    <w:name w:val="WW8Num40z2"/>
    <w:rsid w:val="002A53AA"/>
  </w:style>
  <w:style w:type="character" w:customStyle="1" w:styleId="WW8Num40z3">
    <w:name w:val="WW8Num40z3"/>
    <w:rsid w:val="002A53AA"/>
  </w:style>
  <w:style w:type="character" w:customStyle="1" w:styleId="WW8Num40z4">
    <w:name w:val="WW8Num40z4"/>
    <w:rsid w:val="002A53AA"/>
  </w:style>
  <w:style w:type="character" w:customStyle="1" w:styleId="WW8Num40z5">
    <w:name w:val="WW8Num40z5"/>
    <w:rsid w:val="002A53AA"/>
  </w:style>
  <w:style w:type="character" w:customStyle="1" w:styleId="WW8Num40z6">
    <w:name w:val="WW8Num40z6"/>
    <w:rsid w:val="002A53AA"/>
  </w:style>
  <w:style w:type="character" w:customStyle="1" w:styleId="WW8Num40z7">
    <w:name w:val="WW8Num40z7"/>
    <w:rsid w:val="002A53AA"/>
  </w:style>
  <w:style w:type="character" w:customStyle="1" w:styleId="WW8Num40z8">
    <w:name w:val="WW8Num40z8"/>
    <w:rsid w:val="002A53AA"/>
  </w:style>
  <w:style w:type="character" w:customStyle="1" w:styleId="WW8Num41z0">
    <w:name w:val="WW8Num41z0"/>
    <w:rsid w:val="002A53AA"/>
    <w:rPr>
      <w:rFonts w:ascii="Symbol" w:hAnsi="Symbol" w:cs="Symbol"/>
    </w:rPr>
  </w:style>
  <w:style w:type="character" w:customStyle="1" w:styleId="WW8Num41z1">
    <w:name w:val="WW8Num41z1"/>
    <w:rsid w:val="002A53AA"/>
    <w:rPr>
      <w:rFonts w:ascii="Courier New" w:hAnsi="Courier New" w:cs="Courier New"/>
    </w:rPr>
  </w:style>
  <w:style w:type="character" w:customStyle="1" w:styleId="WW8Num41z2">
    <w:name w:val="WW8Num41z2"/>
    <w:rsid w:val="002A53AA"/>
    <w:rPr>
      <w:rFonts w:ascii="Wingdings" w:hAnsi="Wingdings" w:cs="Wingdings"/>
    </w:rPr>
  </w:style>
  <w:style w:type="character" w:customStyle="1" w:styleId="WW8Num42z0">
    <w:name w:val="WW8Num42z0"/>
    <w:rsid w:val="002A53AA"/>
    <w:rPr>
      <w:rFonts w:ascii="Symbol" w:hAnsi="Symbol" w:cs="Symbol"/>
    </w:rPr>
  </w:style>
  <w:style w:type="character" w:customStyle="1" w:styleId="WW8Num42z1">
    <w:name w:val="WW8Num42z1"/>
    <w:rsid w:val="002A53AA"/>
    <w:rPr>
      <w:rFonts w:ascii="Courier New" w:hAnsi="Courier New" w:cs="Courier New"/>
    </w:rPr>
  </w:style>
  <w:style w:type="character" w:customStyle="1" w:styleId="WW8Num42z2">
    <w:name w:val="WW8Num42z2"/>
    <w:rsid w:val="002A53AA"/>
    <w:rPr>
      <w:rFonts w:ascii="Wingdings" w:hAnsi="Wingdings" w:cs="Wingdings"/>
    </w:rPr>
  </w:style>
  <w:style w:type="character" w:customStyle="1" w:styleId="WW8Num43z0">
    <w:name w:val="WW8Num43z0"/>
    <w:rsid w:val="002A53AA"/>
    <w:rPr>
      <w:rFonts w:ascii="Symbol" w:hAnsi="Symbol" w:cs="Symbol"/>
    </w:rPr>
  </w:style>
  <w:style w:type="character" w:customStyle="1" w:styleId="WW8Num43z1">
    <w:name w:val="WW8Num43z1"/>
    <w:rsid w:val="002A53AA"/>
    <w:rPr>
      <w:rFonts w:ascii="Courier New" w:hAnsi="Courier New" w:cs="Courier New"/>
    </w:rPr>
  </w:style>
  <w:style w:type="character" w:customStyle="1" w:styleId="WW8Num43z2">
    <w:name w:val="WW8Num43z2"/>
    <w:rsid w:val="002A53AA"/>
    <w:rPr>
      <w:rFonts w:ascii="Wingdings" w:hAnsi="Wingdings" w:cs="Wingdings"/>
    </w:rPr>
  </w:style>
  <w:style w:type="character" w:customStyle="1" w:styleId="WW8Num44z0">
    <w:name w:val="WW8Num44z0"/>
    <w:rsid w:val="002A53AA"/>
  </w:style>
  <w:style w:type="character" w:customStyle="1" w:styleId="WW8Num44z1">
    <w:name w:val="WW8Num44z1"/>
    <w:rsid w:val="002A53AA"/>
    <w:rPr>
      <w:rFonts w:ascii="Arial" w:eastAsia="Times New Roman" w:hAnsi="Arial" w:cs="Arial"/>
    </w:rPr>
  </w:style>
  <w:style w:type="character" w:customStyle="1" w:styleId="WW8Num44z2">
    <w:name w:val="WW8Num44z2"/>
    <w:rsid w:val="002A53AA"/>
  </w:style>
  <w:style w:type="character" w:customStyle="1" w:styleId="WW8Num44z3">
    <w:name w:val="WW8Num44z3"/>
    <w:rsid w:val="002A53AA"/>
  </w:style>
  <w:style w:type="character" w:customStyle="1" w:styleId="WW8Num44z4">
    <w:name w:val="WW8Num44z4"/>
    <w:rsid w:val="002A53AA"/>
  </w:style>
  <w:style w:type="character" w:customStyle="1" w:styleId="WW8Num44z5">
    <w:name w:val="WW8Num44z5"/>
    <w:rsid w:val="002A53AA"/>
  </w:style>
  <w:style w:type="character" w:customStyle="1" w:styleId="WW8Num44z6">
    <w:name w:val="WW8Num44z6"/>
    <w:rsid w:val="002A53AA"/>
  </w:style>
  <w:style w:type="character" w:customStyle="1" w:styleId="WW8Num44z7">
    <w:name w:val="WW8Num44z7"/>
    <w:rsid w:val="002A53AA"/>
  </w:style>
  <w:style w:type="character" w:customStyle="1" w:styleId="WW8Num44z8">
    <w:name w:val="WW8Num44z8"/>
    <w:rsid w:val="002A53AA"/>
  </w:style>
  <w:style w:type="character" w:customStyle="1" w:styleId="WW8Num45z0">
    <w:name w:val="WW8Num45z0"/>
    <w:rsid w:val="002A53AA"/>
    <w:rPr>
      <w:rFonts w:cs="Times New Roman"/>
    </w:rPr>
  </w:style>
  <w:style w:type="character" w:customStyle="1" w:styleId="16">
    <w:name w:val="Основной шрифт абзаца1"/>
    <w:rsid w:val="002A53AA"/>
  </w:style>
  <w:style w:type="character" w:styleId="a8">
    <w:name w:val="page number"/>
    <w:basedOn w:val="16"/>
    <w:uiPriority w:val="99"/>
    <w:rsid w:val="002A53AA"/>
  </w:style>
  <w:style w:type="character" w:customStyle="1" w:styleId="a9">
    <w:name w:val="Основной текст Знак"/>
    <w:uiPriority w:val="99"/>
    <w:rsid w:val="002A53AA"/>
    <w:rPr>
      <w:rFonts w:ascii="Times New Roman CYR" w:hAnsi="Times New Roman CYR" w:cs="Times New Roman CYR"/>
      <w:sz w:val="24"/>
      <w:szCs w:val="24"/>
      <w:lang w:val="ru-RU" w:eastAsia="ar-SA" w:bidi="ar-SA"/>
    </w:rPr>
  </w:style>
  <w:style w:type="character" w:customStyle="1" w:styleId="22">
    <w:name w:val="Основной текст с отступом 2 Знак"/>
    <w:link w:val="23"/>
    <w:uiPriority w:val="99"/>
    <w:rsid w:val="002A53AA"/>
    <w:rPr>
      <w:rFonts w:ascii="Calibri" w:hAnsi="Calibri" w:cs="Calibri"/>
      <w:lang w:eastAsia="ar-SA"/>
    </w:rPr>
  </w:style>
  <w:style w:type="character" w:customStyle="1" w:styleId="aa">
    <w:name w:val="Текст концевой сноски Знак"/>
    <w:uiPriority w:val="99"/>
    <w:rsid w:val="002A53AA"/>
    <w:rPr>
      <w:szCs w:val="24"/>
      <w:lang w:val="uk-UA" w:eastAsia="ar-SA" w:bidi="ar-SA"/>
    </w:rPr>
  </w:style>
  <w:style w:type="character" w:styleId="ab">
    <w:name w:val="Hyperlink"/>
    <w:rsid w:val="002A53AA"/>
    <w:rPr>
      <w:color w:val="0000FF"/>
      <w:u w:val="single"/>
    </w:rPr>
  </w:style>
  <w:style w:type="character" w:customStyle="1" w:styleId="FontStyle12">
    <w:name w:val="Font Style12"/>
    <w:rsid w:val="002A53AA"/>
    <w:rPr>
      <w:rFonts w:ascii="Times New Roman" w:hAnsi="Times New Roman" w:cs="Times New Roman"/>
      <w:b/>
      <w:bCs/>
      <w:sz w:val="24"/>
      <w:szCs w:val="24"/>
    </w:rPr>
  </w:style>
  <w:style w:type="character" w:customStyle="1" w:styleId="24">
    <w:name w:val="Основной текст 2 Знак"/>
    <w:link w:val="25"/>
    <w:uiPriority w:val="99"/>
    <w:rsid w:val="002A53AA"/>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6"/>
    <w:rsid w:val="002A53AA"/>
  </w:style>
  <w:style w:type="character" w:customStyle="1" w:styleId="HTML">
    <w:name w:val="Стандартный HTML Знак"/>
    <w:aliases w:val="Знак Знак2"/>
    <w:uiPriority w:val="99"/>
    <w:rsid w:val="002A53AA"/>
    <w:rPr>
      <w:rFonts w:ascii="Courier New" w:eastAsia="Courier New" w:hAnsi="Courier New" w:cs="Wingdings"/>
      <w:sz w:val="24"/>
      <w:szCs w:val="24"/>
      <w:lang w:val="ru-RU" w:eastAsia="ar-SA" w:bidi="ar-SA"/>
    </w:rPr>
  </w:style>
  <w:style w:type="character" w:customStyle="1" w:styleId="RTFNum31">
    <w:name w:val="RTF_Num 3 1"/>
    <w:rsid w:val="002A53AA"/>
    <w:rPr>
      <w:rFonts w:ascii="Times New Roman CYR" w:hAnsi="Times New Roman CYR" w:cs="Times New Roman CYR"/>
    </w:rPr>
  </w:style>
  <w:style w:type="character" w:customStyle="1" w:styleId="ac">
    <w:name w:val="Основной текст + Полужирный"/>
    <w:rsid w:val="002A53AA"/>
    <w:rPr>
      <w:rFonts w:ascii="Times New Roman CYR" w:hAnsi="Times New Roman CYR" w:cs="Times New Roman CYR"/>
      <w:b/>
      <w:bCs/>
      <w:i/>
      <w:iCs/>
      <w:sz w:val="24"/>
      <w:szCs w:val="24"/>
      <w:lang w:val="ru-RU" w:eastAsia="ar-SA" w:bidi="ar-SA"/>
    </w:rPr>
  </w:style>
  <w:style w:type="character" w:customStyle="1" w:styleId="61">
    <w:name w:val="Основной текст + 6"/>
    <w:rsid w:val="002A53AA"/>
    <w:rPr>
      <w:rFonts w:ascii="Times New Roman CYR" w:hAnsi="Times New Roman CYR" w:cs="Times New Roman CYR"/>
      <w:b/>
      <w:bCs/>
      <w:sz w:val="13"/>
      <w:szCs w:val="13"/>
      <w:lang w:val="ru-RU" w:eastAsia="ar-SA" w:bidi="ar-SA"/>
    </w:rPr>
  </w:style>
  <w:style w:type="character" w:customStyle="1" w:styleId="Corbel">
    <w:name w:val="Основной текст + Corbel"/>
    <w:rsid w:val="002A53AA"/>
    <w:rPr>
      <w:rFonts w:ascii="Corbel" w:hAnsi="Corbel" w:cs="Corbel"/>
      <w:sz w:val="21"/>
      <w:szCs w:val="21"/>
      <w:lang w:val="ru-RU" w:eastAsia="ar-SA" w:bidi="ar-SA"/>
    </w:rPr>
  </w:style>
  <w:style w:type="character" w:customStyle="1" w:styleId="71">
    <w:name w:val="Знак Знак7"/>
    <w:rsid w:val="002A53AA"/>
    <w:rPr>
      <w:rFonts w:ascii="Times New Roman CYR" w:hAnsi="Times New Roman CYR" w:cs="Times New Roman CYR"/>
      <w:b/>
      <w:bCs/>
      <w:i/>
      <w:iCs/>
      <w:sz w:val="26"/>
      <w:szCs w:val="26"/>
      <w:lang w:val="ru-RU" w:eastAsia="ar-SA" w:bidi="ar-SA"/>
    </w:rPr>
  </w:style>
  <w:style w:type="character" w:customStyle="1" w:styleId="ad">
    <w:name w:val="Верхний колонтитул Знак"/>
    <w:uiPriority w:val="99"/>
    <w:rsid w:val="002A53AA"/>
    <w:rPr>
      <w:sz w:val="24"/>
      <w:szCs w:val="24"/>
    </w:rPr>
  </w:style>
  <w:style w:type="character" w:customStyle="1" w:styleId="ae">
    <w:name w:val="Название Знак"/>
    <w:uiPriority w:val="99"/>
    <w:rsid w:val="002A53AA"/>
    <w:rPr>
      <w:sz w:val="28"/>
      <w:lang w:val="uk-UA"/>
    </w:rPr>
  </w:style>
  <w:style w:type="character" w:customStyle="1" w:styleId="32">
    <w:name w:val="Основной текст с отступом 3 Знак"/>
    <w:link w:val="33"/>
    <w:uiPriority w:val="99"/>
    <w:rsid w:val="002A53AA"/>
    <w:rPr>
      <w:rFonts w:ascii="Courier New" w:hAnsi="Courier New" w:cs="Courier New"/>
      <w:sz w:val="16"/>
      <w:szCs w:val="16"/>
      <w:lang w:val="uk-UA"/>
    </w:rPr>
  </w:style>
  <w:style w:type="character" w:customStyle="1" w:styleId="rvts37">
    <w:name w:val="rvts37"/>
    <w:basedOn w:val="16"/>
    <w:rsid w:val="002A53AA"/>
  </w:style>
  <w:style w:type="character" w:customStyle="1" w:styleId="210">
    <w:name w:val="Основной текст с отступом 2 Знак1"/>
    <w:rsid w:val="002A53AA"/>
    <w:rPr>
      <w:rFonts w:ascii="Times New Roman CYR" w:hAnsi="Times New Roman CYR" w:cs="Times New Roman CYR"/>
      <w:sz w:val="24"/>
      <w:szCs w:val="24"/>
    </w:rPr>
  </w:style>
  <w:style w:type="character" w:customStyle="1" w:styleId="28pt">
    <w:name w:val="Основной текст (2) + 8 pt"/>
    <w:rsid w:val="002A53AA"/>
    <w:rPr>
      <w:rFonts w:ascii="Microsoft Sans Serif" w:hAnsi="Microsoft Sans Serif" w:cs="Microsoft Sans Serif"/>
      <w:sz w:val="16"/>
      <w:szCs w:val="16"/>
      <w:u w:val="none"/>
      <w:shd w:val="clear" w:color="auto" w:fill="FFFFFF"/>
    </w:rPr>
  </w:style>
  <w:style w:type="character" w:customStyle="1" w:styleId="2Sylfaen">
    <w:name w:val="Основной текст (2) + Sylfaen"/>
    <w:rsid w:val="002A53AA"/>
    <w:rPr>
      <w:rFonts w:ascii="Sylfaen" w:eastAsia="Times New Roman" w:hAnsi="Sylfaen" w:cs="Sylfaen"/>
      <w:color w:val="000000"/>
      <w:spacing w:val="0"/>
      <w:w w:val="100"/>
      <w:position w:val="0"/>
      <w:sz w:val="17"/>
      <w:szCs w:val="17"/>
      <w:u w:val="none"/>
      <w:shd w:val="clear" w:color="auto" w:fill="FFFFFF"/>
      <w:vertAlign w:val="baseline"/>
      <w:lang w:val="uk-UA"/>
    </w:rPr>
  </w:style>
  <w:style w:type="character" w:customStyle="1" w:styleId="150">
    <w:name w:val="Основной текст (15)"/>
    <w:rsid w:val="002A53AA"/>
    <w:rPr>
      <w:rFonts w:ascii="Segoe UI" w:eastAsia="Times New Roman" w:hAnsi="Segoe UI" w:cs="Segoe UI"/>
      <w:b/>
      <w:bCs/>
      <w:color w:val="000000"/>
      <w:spacing w:val="0"/>
      <w:w w:val="100"/>
      <w:position w:val="0"/>
      <w:sz w:val="20"/>
      <w:szCs w:val="20"/>
      <w:u w:val="none"/>
      <w:vertAlign w:val="baseline"/>
      <w:lang w:val="uk-UA"/>
    </w:rPr>
  </w:style>
  <w:style w:type="character" w:customStyle="1" w:styleId="160">
    <w:name w:val="Основной текст (16)"/>
    <w:rsid w:val="002A53AA"/>
    <w:rPr>
      <w:rFonts w:ascii="Calibri" w:eastAsia="Times New Roman" w:hAnsi="Calibri" w:cs="Calibri"/>
      <w:color w:val="000000"/>
      <w:spacing w:val="0"/>
      <w:w w:val="100"/>
      <w:position w:val="0"/>
      <w:sz w:val="28"/>
      <w:szCs w:val="28"/>
      <w:u w:val="none"/>
      <w:vertAlign w:val="baseline"/>
      <w:lang w:val="uk-UA"/>
    </w:rPr>
  </w:style>
  <w:style w:type="character" w:customStyle="1" w:styleId="140">
    <w:name w:val="Заголовок №1 (4)"/>
    <w:rsid w:val="002A53AA"/>
    <w:rPr>
      <w:rFonts w:ascii="Calibri" w:eastAsia="Times New Roman" w:hAnsi="Calibri" w:cs="Calibri"/>
      <w:b/>
      <w:bCs/>
      <w:color w:val="000000"/>
      <w:spacing w:val="0"/>
      <w:w w:val="100"/>
      <w:position w:val="0"/>
      <w:sz w:val="42"/>
      <w:szCs w:val="42"/>
      <w:u w:val="none"/>
      <w:vertAlign w:val="baseline"/>
      <w:lang w:val="uk-UA"/>
    </w:rPr>
  </w:style>
  <w:style w:type="character" w:customStyle="1" w:styleId="17">
    <w:name w:val="Основной текст (17)"/>
    <w:rsid w:val="002A53AA"/>
    <w:rPr>
      <w:rFonts w:ascii="Calibri" w:eastAsia="Times New Roman" w:hAnsi="Calibri" w:cs="Calibri"/>
      <w:i/>
      <w:iCs/>
      <w:color w:val="000000"/>
      <w:spacing w:val="0"/>
      <w:w w:val="100"/>
      <w:position w:val="0"/>
      <w:sz w:val="22"/>
      <w:szCs w:val="22"/>
      <w:u w:val="none"/>
      <w:vertAlign w:val="baseline"/>
      <w:lang w:val="uk-UA"/>
    </w:rPr>
  </w:style>
  <w:style w:type="character" w:customStyle="1" w:styleId="18">
    <w:name w:val="Основной текст (18)"/>
    <w:rsid w:val="002A53AA"/>
    <w:rPr>
      <w:rFonts w:ascii="Sylfaen" w:eastAsia="Times New Roman" w:hAnsi="Sylfaen" w:cs="Sylfaen"/>
      <w:color w:val="000000"/>
      <w:spacing w:val="0"/>
      <w:w w:val="100"/>
      <w:position w:val="0"/>
      <w:sz w:val="17"/>
      <w:szCs w:val="17"/>
      <w:u w:val="none"/>
      <w:vertAlign w:val="baseline"/>
      <w:lang w:val="uk-UA"/>
    </w:rPr>
  </w:style>
  <w:style w:type="character" w:customStyle="1" w:styleId="18Calibri">
    <w:name w:val="Основной текст (18) + Calibri"/>
    <w:rsid w:val="002A53AA"/>
    <w:rPr>
      <w:rFonts w:ascii="Calibri" w:eastAsia="Times New Roman" w:hAnsi="Calibri" w:cs="Calibri"/>
      <w:b/>
      <w:bCs/>
      <w:color w:val="000000"/>
      <w:spacing w:val="0"/>
      <w:w w:val="100"/>
      <w:position w:val="0"/>
      <w:sz w:val="21"/>
      <w:szCs w:val="21"/>
      <w:u w:val="none"/>
      <w:vertAlign w:val="baseline"/>
      <w:lang w:val="uk-UA"/>
    </w:rPr>
  </w:style>
  <w:style w:type="character" w:customStyle="1" w:styleId="19">
    <w:name w:val="Основной текст (19)"/>
    <w:rsid w:val="002A53AA"/>
    <w:rPr>
      <w:rFonts w:ascii="Calibri" w:eastAsia="Times New Roman" w:hAnsi="Calibri" w:cs="Calibri"/>
      <w:i/>
      <w:iCs/>
      <w:color w:val="000000"/>
      <w:spacing w:val="0"/>
      <w:w w:val="100"/>
      <w:position w:val="0"/>
      <w:sz w:val="20"/>
      <w:szCs w:val="20"/>
      <w:u w:val="none"/>
      <w:vertAlign w:val="baseline"/>
      <w:lang w:val="uk-UA"/>
    </w:rPr>
  </w:style>
  <w:style w:type="character" w:customStyle="1" w:styleId="1910">
    <w:name w:val="Основной текст (19) + 10"/>
    <w:rsid w:val="002A53AA"/>
    <w:rPr>
      <w:rFonts w:ascii="Calibri" w:eastAsia="Times New Roman" w:hAnsi="Calibri" w:cs="Calibri"/>
      <w:b/>
      <w:bCs/>
      <w:i/>
      <w:iCs/>
      <w:color w:val="000000"/>
      <w:spacing w:val="0"/>
      <w:w w:val="100"/>
      <w:position w:val="0"/>
      <w:sz w:val="21"/>
      <w:szCs w:val="21"/>
      <w:u w:val="none"/>
      <w:vertAlign w:val="baseline"/>
      <w:lang w:val="uk-UA"/>
    </w:rPr>
  </w:style>
  <w:style w:type="character" w:customStyle="1" w:styleId="26">
    <w:name w:val="Подпись к таблице (2)"/>
    <w:rsid w:val="002A53AA"/>
    <w:rPr>
      <w:rFonts w:ascii="Calibri" w:eastAsia="Times New Roman" w:hAnsi="Calibri" w:cs="Calibri"/>
      <w:b/>
      <w:bCs/>
      <w:color w:val="000000"/>
      <w:spacing w:val="0"/>
      <w:w w:val="100"/>
      <w:position w:val="0"/>
      <w:sz w:val="21"/>
      <w:szCs w:val="21"/>
      <w:u w:val="none"/>
      <w:vertAlign w:val="baseline"/>
      <w:lang w:val="uk-UA"/>
    </w:rPr>
  </w:style>
  <w:style w:type="character" w:customStyle="1" w:styleId="34">
    <w:name w:val="Основной текст 3 Знак"/>
    <w:link w:val="35"/>
    <w:uiPriority w:val="99"/>
    <w:rsid w:val="002A53AA"/>
    <w:rPr>
      <w:sz w:val="16"/>
      <w:szCs w:val="16"/>
    </w:rPr>
  </w:style>
  <w:style w:type="character" w:customStyle="1" w:styleId="Absatz-Standardschriftart">
    <w:name w:val="Absatz-Standardschriftart"/>
    <w:rsid w:val="002A53AA"/>
  </w:style>
  <w:style w:type="character" w:customStyle="1" w:styleId="WW-Absatz-Standardschriftart">
    <w:name w:val="WW-Absatz-Standardschriftart"/>
    <w:rsid w:val="002A53AA"/>
  </w:style>
  <w:style w:type="character" w:customStyle="1" w:styleId="WW-Absatz-Standardschriftart1">
    <w:name w:val="WW-Absatz-Standardschriftart1"/>
    <w:rsid w:val="002A53AA"/>
  </w:style>
  <w:style w:type="character" w:customStyle="1" w:styleId="af">
    <w:name w:val="Маркеры списка"/>
    <w:rsid w:val="002A53AA"/>
    <w:rPr>
      <w:rFonts w:ascii="OpenSymbol" w:eastAsia="OpenSymbol" w:hAnsi="OpenSymbol" w:cs="OpenSymbol"/>
    </w:rPr>
  </w:style>
  <w:style w:type="character" w:customStyle="1" w:styleId="af0">
    <w:name w:val="Символ нумерации"/>
    <w:rsid w:val="002A53AA"/>
  </w:style>
  <w:style w:type="character" w:customStyle="1" w:styleId="RTFNum21">
    <w:name w:val="RTF_Num 2 1"/>
    <w:rsid w:val="002A53AA"/>
    <w:rPr>
      <w:rFonts w:ascii="Times New Roman" w:hAnsi="Times New Roman" w:cs="Times New Roman"/>
    </w:rPr>
  </w:style>
  <w:style w:type="character" w:customStyle="1" w:styleId="1a">
    <w:name w:val="Название Знак1"/>
    <w:rsid w:val="002A53AA"/>
    <w:rPr>
      <w:rFonts w:ascii="Arial" w:eastAsia="Andale Sans UI" w:hAnsi="Arial" w:cs="Tahoma"/>
      <w:kern w:val="1"/>
      <w:sz w:val="28"/>
      <w:szCs w:val="28"/>
    </w:rPr>
  </w:style>
  <w:style w:type="character" w:customStyle="1" w:styleId="af1">
    <w:name w:val="Подзаголовок Знак"/>
    <w:uiPriority w:val="99"/>
    <w:rsid w:val="002A53AA"/>
    <w:rPr>
      <w:rFonts w:ascii="Arial" w:eastAsia="Andale Sans UI" w:hAnsi="Arial" w:cs="Tahoma"/>
      <w:i/>
      <w:iCs/>
      <w:kern w:val="1"/>
      <w:sz w:val="28"/>
      <w:szCs w:val="28"/>
    </w:rPr>
  </w:style>
  <w:style w:type="character" w:customStyle="1" w:styleId="af2">
    <w:name w:val="Подпись Знак"/>
    <w:rsid w:val="002A53AA"/>
    <w:rPr>
      <w:rFonts w:eastAsia="Andale Sans UI"/>
      <w:kern w:val="1"/>
      <w:sz w:val="24"/>
      <w:szCs w:val="24"/>
    </w:rPr>
  </w:style>
  <w:style w:type="character" w:customStyle="1" w:styleId="af3">
    <w:name w:val="Нижний колонтитул Знак"/>
    <w:uiPriority w:val="99"/>
    <w:rsid w:val="002A53AA"/>
    <w:rPr>
      <w:rFonts w:ascii="Times New Roman CYR" w:hAnsi="Times New Roman CYR" w:cs="Times New Roman CYR"/>
      <w:sz w:val="24"/>
      <w:szCs w:val="24"/>
    </w:rPr>
  </w:style>
  <w:style w:type="character" w:customStyle="1" w:styleId="apple-style-span">
    <w:name w:val="apple-style-span"/>
    <w:basedOn w:val="21"/>
    <w:rsid w:val="002A53AA"/>
  </w:style>
  <w:style w:type="character" w:customStyle="1" w:styleId="211">
    <w:name w:val="Основной текст 2 Знак1"/>
    <w:rsid w:val="002A53AA"/>
    <w:rPr>
      <w:sz w:val="24"/>
      <w:szCs w:val="24"/>
    </w:rPr>
  </w:style>
  <w:style w:type="character" w:customStyle="1" w:styleId="310">
    <w:name w:val="Основной текст с отступом 3 Знак1"/>
    <w:rsid w:val="002A53AA"/>
    <w:rPr>
      <w:sz w:val="16"/>
      <w:szCs w:val="16"/>
      <w:lang w:val="uk-UA"/>
    </w:rPr>
  </w:style>
  <w:style w:type="character" w:customStyle="1" w:styleId="A12">
    <w:name w:val="A12"/>
    <w:rsid w:val="002A53AA"/>
    <w:rPr>
      <w:rFonts w:cs="Calibri"/>
      <w:color w:val="000000"/>
      <w:sz w:val="20"/>
      <w:szCs w:val="20"/>
    </w:rPr>
  </w:style>
  <w:style w:type="character" w:customStyle="1" w:styleId="FontStyle17">
    <w:name w:val="Font Style17"/>
    <w:rsid w:val="002A53AA"/>
    <w:rPr>
      <w:rFonts w:ascii="Times New Roman" w:hAnsi="Times New Roman" w:cs="Times New Roman"/>
      <w:sz w:val="18"/>
      <w:szCs w:val="18"/>
    </w:rPr>
  </w:style>
  <w:style w:type="character" w:customStyle="1" w:styleId="1b">
    <w:name w:val="Знак Знак1"/>
    <w:aliases w:val="Стандартный HTML Знак2"/>
    <w:uiPriority w:val="99"/>
    <w:rsid w:val="002A53AA"/>
    <w:rPr>
      <w:rFonts w:ascii="Arial" w:hAnsi="Arial" w:cs="Arial"/>
      <w:kern w:val="1"/>
      <w:sz w:val="22"/>
      <w:szCs w:val="24"/>
      <w:lang w:val="uk-UA"/>
    </w:rPr>
  </w:style>
  <w:style w:type="character" w:customStyle="1" w:styleId="hps">
    <w:name w:val="hps"/>
    <w:uiPriority w:val="99"/>
    <w:rsid w:val="002A53AA"/>
  </w:style>
  <w:style w:type="character" w:customStyle="1" w:styleId="BodyTextChar">
    <w:name w:val="Body Text Char"/>
    <w:rsid w:val="002A53AA"/>
    <w:rPr>
      <w:rFonts w:ascii="Arial" w:hAnsi="Arial" w:cs="Times New Roman"/>
      <w:sz w:val="20"/>
      <w:szCs w:val="20"/>
      <w:lang w:val="en-GB"/>
    </w:rPr>
  </w:style>
  <w:style w:type="character" w:customStyle="1" w:styleId="af4">
    <w:name w:val="Текст сноски Знак"/>
    <w:uiPriority w:val="99"/>
    <w:rsid w:val="002A53AA"/>
    <w:rPr>
      <w:rFonts w:ascii="Calibri" w:hAnsi="Calibri" w:cs="Calibri"/>
      <w:sz w:val="22"/>
      <w:szCs w:val="22"/>
    </w:rPr>
  </w:style>
  <w:style w:type="character" w:customStyle="1" w:styleId="1c">
    <w:name w:val="Текст сноски Знак1"/>
    <w:rsid w:val="002A53AA"/>
    <w:rPr>
      <w:rFonts w:ascii="Times New Roman CYR" w:hAnsi="Times New Roman CYR" w:cs="Times New Roman CYR"/>
    </w:rPr>
  </w:style>
  <w:style w:type="character" w:customStyle="1" w:styleId="af5">
    <w:name w:val="Символ сноски"/>
    <w:rsid w:val="002A53AA"/>
    <w:rPr>
      <w:rFonts w:cs="Times New Roman"/>
      <w:vertAlign w:val="superscript"/>
    </w:rPr>
  </w:style>
  <w:style w:type="character" w:styleId="af6">
    <w:name w:val="Emphasis"/>
    <w:uiPriority w:val="99"/>
    <w:qFormat/>
    <w:rsid w:val="002A53AA"/>
    <w:rPr>
      <w:i/>
      <w:iCs/>
    </w:rPr>
  </w:style>
  <w:style w:type="character" w:customStyle="1" w:styleId="rvts9">
    <w:name w:val="rvts9"/>
    <w:basedOn w:val="21"/>
    <w:uiPriority w:val="99"/>
    <w:rsid w:val="002A53AA"/>
  </w:style>
  <w:style w:type="character" w:customStyle="1" w:styleId="rvts23">
    <w:name w:val="rvts23"/>
    <w:basedOn w:val="21"/>
    <w:rsid w:val="002A53AA"/>
  </w:style>
  <w:style w:type="character" w:customStyle="1" w:styleId="Hyperlink2">
    <w:name w:val="Hyperlink.2"/>
    <w:rsid w:val="002A53AA"/>
    <w:rPr>
      <w:lang w:val="ru-RU"/>
    </w:rPr>
  </w:style>
  <w:style w:type="paragraph" w:customStyle="1" w:styleId="1d">
    <w:name w:val="Заголовок1"/>
    <w:basedOn w:val="a"/>
    <w:next w:val="af7"/>
    <w:rsid w:val="002A53AA"/>
    <w:pPr>
      <w:suppressAutoHyphens/>
      <w:spacing w:after="0" w:line="240" w:lineRule="auto"/>
      <w:jc w:val="center"/>
    </w:pPr>
    <w:rPr>
      <w:rFonts w:ascii="Times New Roman" w:eastAsia="Times New Roman" w:hAnsi="Times New Roman" w:cs="Times New Roman"/>
      <w:sz w:val="28"/>
      <w:szCs w:val="20"/>
      <w:lang w:val="uk-UA" w:eastAsia="ar-SA"/>
    </w:rPr>
  </w:style>
  <w:style w:type="paragraph" w:styleId="af7">
    <w:name w:val="Body Text"/>
    <w:basedOn w:val="a"/>
    <w:link w:val="1e"/>
    <w:uiPriority w:val="99"/>
    <w:rsid w:val="002A53AA"/>
    <w:pPr>
      <w:widowControl w:val="0"/>
      <w:suppressAutoHyphens/>
      <w:autoSpaceDE w:val="0"/>
      <w:spacing w:after="120" w:line="240" w:lineRule="auto"/>
    </w:pPr>
    <w:rPr>
      <w:rFonts w:ascii="Times New Roman CYR" w:eastAsia="Times New Roman" w:hAnsi="Times New Roman CYR" w:cs="Times New Roman CYR"/>
      <w:sz w:val="24"/>
      <w:szCs w:val="24"/>
      <w:lang w:eastAsia="ar-SA"/>
    </w:rPr>
  </w:style>
  <w:style w:type="character" w:customStyle="1" w:styleId="1e">
    <w:name w:val="Основной текст Знак1"/>
    <w:basedOn w:val="a0"/>
    <w:link w:val="af7"/>
    <w:uiPriority w:val="99"/>
    <w:rsid w:val="002A53AA"/>
    <w:rPr>
      <w:rFonts w:ascii="Times New Roman CYR" w:eastAsia="Times New Roman" w:hAnsi="Times New Roman CYR" w:cs="Times New Roman CYR"/>
      <w:sz w:val="24"/>
      <w:szCs w:val="24"/>
      <w:lang w:eastAsia="ar-SA"/>
    </w:rPr>
  </w:style>
  <w:style w:type="paragraph" w:styleId="af8">
    <w:name w:val="List"/>
    <w:basedOn w:val="af7"/>
    <w:rsid w:val="002A53AA"/>
    <w:rPr>
      <w:rFonts w:cs="Mangal"/>
    </w:rPr>
  </w:style>
  <w:style w:type="paragraph" w:customStyle="1" w:styleId="36">
    <w:name w:val="Название3"/>
    <w:basedOn w:val="a"/>
    <w:rsid w:val="002A53A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37">
    <w:name w:val="Указатель3"/>
    <w:basedOn w:val="a"/>
    <w:rsid w:val="002A53A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27">
    <w:name w:val="Название2"/>
    <w:basedOn w:val="a"/>
    <w:rsid w:val="002A53A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28">
    <w:name w:val="Указатель2"/>
    <w:basedOn w:val="a"/>
    <w:rsid w:val="002A53A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customStyle="1" w:styleId="1f">
    <w:name w:val="Название объекта1"/>
    <w:basedOn w:val="a"/>
    <w:rsid w:val="002A53AA"/>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eastAsia="ar-SA"/>
    </w:rPr>
  </w:style>
  <w:style w:type="paragraph" w:customStyle="1" w:styleId="af9">
    <w:name w:val="Покажчик"/>
    <w:basedOn w:val="a"/>
    <w:rsid w:val="002A53AA"/>
    <w:pPr>
      <w:widowControl w:val="0"/>
      <w:suppressLineNumbers/>
      <w:suppressAutoHyphens/>
      <w:autoSpaceDE w:val="0"/>
      <w:spacing w:after="0" w:line="240" w:lineRule="auto"/>
    </w:pPr>
    <w:rPr>
      <w:rFonts w:ascii="Times New Roman CYR" w:eastAsia="Times New Roman" w:hAnsi="Times New Roman CYR" w:cs="Mangal"/>
      <w:sz w:val="24"/>
      <w:szCs w:val="24"/>
      <w:lang w:eastAsia="ar-SA"/>
    </w:rPr>
  </w:style>
  <w:style w:type="paragraph" w:styleId="afa">
    <w:name w:val="footer"/>
    <w:basedOn w:val="a"/>
    <w:link w:val="1f0"/>
    <w:uiPriority w:val="99"/>
    <w:rsid w:val="002A53AA"/>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eastAsia="ar-SA"/>
    </w:rPr>
  </w:style>
  <w:style w:type="character" w:customStyle="1" w:styleId="1f0">
    <w:name w:val="Нижний колонтитул Знак1"/>
    <w:basedOn w:val="a0"/>
    <w:link w:val="afa"/>
    <w:uiPriority w:val="99"/>
    <w:rsid w:val="002A53AA"/>
    <w:rPr>
      <w:rFonts w:ascii="Times New Roman CYR" w:eastAsia="Times New Roman" w:hAnsi="Times New Roman CYR" w:cs="Times New Roman"/>
      <w:sz w:val="24"/>
      <w:szCs w:val="24"/>
      <w:lang w:eastAsia="ar-SA"/>
    </w:rPr>
  </w:style>
  <w:style w:type="paragraph" w:customStyle="1" w:styleId="212">
    <w:name w:val="Маркированный список 21"/>
    <w:basedOn w:val="a"/>
    <w:rsid w:val="002A53AA"/>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13">
    <w:name w:val="Основной текст с отступом 21"/>
    <w:basedOn w:val="a"/>
    <w:rsid w:val="002A53AA"/>
    <w:pPr>
      <w:suppressAutoHyphens/>
      <w:spacing w:after="120" w:line="480" w:lineRule="auto"/>
      <w:ind w:left="283"/>
    </w:pPr>
    <w:rPr>
      <w:rFonts w:ascii="Calibri" w:eastAsia="Times New Roman" w:hAnsi="Calibri" w:cs="Times New Roman"/>
      <w:lang w:eastAsia="ar-SA"/>
    </w:rPr>
  </w:style>
  <w:style w:type="paragraph" w:styleId="afb">
    <w:name w:val="endnote text"/>
    <w:basedOn w:val="a"/>
    <w:link w:val="1f1"/>
    <w:uiPriority w:val="99"/>
    <w:rsid w:val="002A53AA"/>
    <w:pPr>
      <w:widowControl w:val="0"/>
      <w:suppressAutoHyphens/>
      <w:spacing w:before="140" w:after="0" w:line="240" w:lineRule="auto"/>
      <w:ind w:firstLine="680"/>
      <w:jc w:val="both"/>
    </w:pPr>
    <w:rPr>
      <w:rFonts w:ascii="Times New Roman" w:eastAsia="Times New Roman" w:hAnsi="Times New Roman" w:cs="Times New Roman"/>
      <w:sz w:val="20"/>
      <w:szCs w:val="24"/>
      <w:lang w:val="uk-UA" w:eastAsia="ar-SA"/>
    </w:rPr>
  </w:style>
  <w:style w:type="character" w:customStyle="1" w:styleId="1f1">
    <w:name w:val="Текст концевой сноски Знак1"/>
    <w:basedOn w:val="a0"/>
    <w:link w:val="afb"/>
    <w:uiPriority w:val="99"/>
    <w:rsid w:val="002A53AA"/>
    <w:rPr>
      <w:rFonts w:ascii="Times New Roman" w:eastAsia="Times New Roman" w:hAnsi="Times New Roman" w:cs="Times New Roman"/>
      <w:sz w:val="20"/>
      <w:szCs w:val="24"/>
      <w:lang w:val="uk-UA" w:eastAsia="ar-SA"/>
    </w:rPr>
  </w:style>
  <w:style w:type="paragraph" w:customStyle="1" w:styleId="1f2">
    <w:name w:val="Цитата1"/>
    <w:basedOn w:val="a"/>
    <w:rsid w:val="002A53AA"/>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afc">
    <w:name w:val="Знак Знак Знак"/>
    <w:basedOn w:val="a"/>
    <w:uiPriority w:val="99"/>
    <w:rsid w:val="002A53AA"/>
    <w:pPr>
      <w:suppressAutoHyphens/>
      <w:spacing w:after="0" w:line="240" w:lineRule="auto"/>
    </w:pPr>
    <w:rPr>
      <w:rFonts w:ascii="Verdana" w:eastAsia="Times New Roman" w:hAnsi="Verdana" w:cs="Verdana"/>
      <w:sz w:val="20"/>
      <w:szCs w:val="20"/>
      <w:lang w:val="en-US" w:eastAsia="ar-SA"/>
    </w:rPr>
  </w:style>
  <w:style w:type="paragraph" w:customStyle="1" w:styleId="CharChar">
    <w:name w:val="Char Знак Знак Char Знак Знак Знак Знак Знак Знак Знак Знак Знак Знак Знак Знак"/>
    <w:basedOn w:val="a"/>
    <w:rsid w:val="002A53AA"/>
    <w:pPr>
      <w:suppressAutoHyphens/>
      <w:spacing w:after="0" w:line="240" w:lineRule="auto"/>
    </w:pPr>
    <w:rPr>
      <w:rFonts w:ascii="Verdana" w:eastAsia="Times New Roman" w:hAnsi="Verdana" w:cs="Verdana"/>
      <w:sz w:val="20"/>
      <w:szCs w:val="20"/>
      <w:lang w:val="en-US" w:eastAsia="ar-SA"/>
    </w:rPr>
  </w:style>
  <w:style w:type="paragraph" w:styleId="afd">
    <w:name w:val="Body Text Indent"/>
    <w:basedOn w:val="a"/>
    <w:link w:val="afe"/>
    <w:uiPriority w:val="99"/>
    <w:rsid w:val="002A53AA"/>
    <w:pPr>
      <w:suppressAutoHyphens/>
      <w:spacing w:after="0" w:line="240" w:lineRule="auto"/>
      <w:ind w:firstLine="540"/>
      <w:jc w:val="both"/>
    </w:pPr>
    <w:rPr>
      <w:rFonts w:ascii="Times New Roman" w:eastAsia="Times New Roman" w:hAnsi="Times New Roman" w:cs="Times New Roman"/>
      <w:color w:val="000000"/>
      <w:sz w:val="24"/>
      <w:szCs w:val="24"/>
      <w:lang w:val="uk-UA" w:eastAsia="ar-SA"/>
    </w:rPr>
  </w:style>
  <w:style w:type="character" w:customStyle="1" w:styleId="afe">
    <w:name w:val="Основной текст с отступом Знак"/>
    <w:basedOn w:val="a0"/>
    <w:link w:val="afd"/>
    <w:uiPriority w:val="99"/>
    <w:rsid w:val="002A53AA"/>
    <w:rPr>
      <w:rFonts w:ascii="Times New Roman" w:eastAsia="Times New Roman" w:hAnsi="Times New Roman" w:cs="Times New Roman"/>
      <w:color w:val="000000"/>
      <w:sz w:val="24"/>
      <w:szCs w:val="24"/>
      <w:lang w:val="uk-UA" w:eastAsia="ar-SA"/>
    </w:rPr>
  </w:style>
  <w:style w:type="paragraph" w:styleId="HTML0">
    <w:name w:val="HTML Preformatted"/>
    <w:basedOn w:val="a"/>
    <w:link w:val="HTML1"/>
    <w:rsid w:val="002A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ar-SA"/>
    </w:rPr>
  </w:style>
  <w:style w:type="character" w:customStyle="1" w:styleId="HTML1">
    <w:name w:val="Стандартный HTML Знак1"/>
    <w:basedOn w:val="a0"/>
    <w:link w:val="HTML0"/>
    <w:rsid w:val="002A53AA"/>
    <w:rPr>
      <w:rFonts w:ascii="Courier New" w:eastAsia="Courier New" w:hAnsi="Courier New" w:cs="Wingdings"/>
      <w:sz w:val="24"/>
      <w:szCs w:val="24"/>
      <w:lang w:eastAsia="ar-SA"/>
    </w:rPr>
  </w:style>
  <w:style w:type="paragraph" w:customStyle="1" w:styleId="214">
    <w:name w:val="Основной текст 21"/>
    <w:basedOn w:val="a"/>
    <w:rsid w:val="002A53AA"/>
    <w:pPr>
      <w:widowControl w:val="0"/>
      <w:suppressAutoHyphens/>
      <w:autoSpaceDE w:val="0"/>
      <w:spacing w:after="120" w:line="480" w:lineRule="auto"/>
    </w:pPr>
    <w:rPr>
      <w:rFonts w:ascii="Times New Roman CYR" w:eastAsia="Times New Roman" w:hAnsi="Times New Roman CYR" w:cs="Times New Roman"/>
      <w:sz w:val="24"/>
      <w:szCs w:val="24"/>
      <w:lang w:eastAsia="ar-SA"/>
    </w:rPr>
  </w:style>
  <w:style w:type="paragraph" w:customStyle="1" w:styleId="aff">
    <w:name w:val="Знак Знак Знак Знак"/>
    <w:basedOn w:val="a"/>
    <w:rsid w:val="002A53AA"/>
    <w:pPr>
      <w:suppressAutoHyphens/>
      <w:spacing w:after="0" w:line="240" w:lineRule="auto"/>
    </w:pPr>
    <w:rPr>
      <w:rFonts w:ascii="Verdana" w:eastAsia="Times New Roman" w:hAnsi="Verdana" w:cs="Verdana"/>
      <w:sz w:val="20"/>
      <w:szCs w:val="20"/>
      <w:lang w:val="en-US" w:eastAsia="ar-SA"/>
    </w:rPr>
  </w:style>
  <w:style w:type="paragraph" w:customStyle="1" w:styleId="LO-Normal">
    <w:name w:val="LO-Normal"/>
    <w:rsid w:val="002A53AA"/>
    <w:pPr>
      <w:widowControl w:val="0"/>
      <w:suppressAutoHyphens/>
      <w:snapToGrid w:val="0"/>
      <w:spacing w:after="0" w:line="300" w:lineRule="auto"/>
      <w:ind w:firstLine="1300"/>
    </w:pPr>
    <w:rPr>
      <w:rFonts w:ascii="Times New Roman" w:eastAsia="Times New Roman" w:hAnsi="Times New Roman" w:cs="Times New Roman"/>
      <w:szCs w:val="20"/>
      <w:lang w:val="uk-UA" w:eastAsia="ar-SA"/>
    </w:rPr>
  </w:style>
  <w:style w:type="paragraph" w:customStyle="1" w:styleId="rvps2">
    <w:name w:val="rvps2"/>
    <w:basedOn w:val="a"/>
    <w:uiPriority w:val="99"/>
    <w:rsid w:val="002A53AA"/>
    <w:pPr>
      <w:suppressAutoHyphens/>
      <w:spacing w:before="280" w:after="280" w:line="240" w:lineRule="auto"/>
    </w:pPr>
    <w:rPr>
      <w:rFonts w:ascii="Times New Roman" w:eastAsia="Times New Roman" w:hAnsi="Times New Roman" w:cs="Times New Roman"/>
      <w:sz w:val="24"/>
      <w:szCs w:val="24"/>
      <w:lang w:eastAsia="ar-SA"/>
    </w:rPr>
  </w:style>
  <w:style w:type="paragraph" w:styleId="aff0">
    <w:name w:val="header"/>
    <w:basedOn w:val="a"/>
    <w:link w:val="1f3"/>
    <w:uiPriority w:val="99"/>
    <w:rsid w:val="002A53AA"/>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character" w:customStyle="1" w:styleId="1f3">
    <w:name w:val="Верхний колонтитул Знак1"/>
    <w:basedOn w:val="a0"/>
    <w:link w:val="aff0"/>
    <w:uiPriority w:val="99"/>
    <w:rsid w:val="002A53AA"/>
    <w:rPr>
      <w:rFonts w:ascii="Times New Roman" w:eastAsia="Times New Roman" w:hAnsi="Times New Roman" w:cs="Times New Roman"/>
      <w:sz w:val="24"/>
      <w:szCs w:val="24"/>
      <w:lang w:eastAsia="ar-SA"/>
    </w:rPr>
  </w:style>
  <w:style w:type="paragraph" w:customStyle="1" w:styleId="Default">
    <w:name w:val="Default"/>
    <w:rsid w:val="002A53AA"/>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1f4">
    <w:name w:val="Основной текст с отступом1"/>
    <w:basedOn w:val="a"/>
    <w:uiPriority w:val="99"/>
    <w:rsid w:val="002A53AA"/>
    <w:pPr>
      <w:suppressAutoHyphens/>
      <w:spacing w:after="0" w:line="240" w:lineRule="auto"/>
      <w:ind w:left="360" w:firstLine="708"/>
      <w:jc w:val="both"/>
    </w:pPr>
    <w:rPr>
      <w:rFonts w:ascii="Times New Roman" w:eastAsia="Times New Roman" w:hAnsi="Times New Roman" w:cs="Times New Roman"/>
      <w:sz w:val="28"/>
      <w:szCs w:val="24"/>
      <w:lang w:val="uk-UA" w:eastAsia="ar-SA"/>
    </w:rPr>
  </w:style>
  <w:style w:type="paragraph" w:customStyle="1" w:styleId="311">
    <w:name w:val="Основной текст с отступом 31"/>
    <w:basedOn w:val="a"/>
    <w:rsid w:val="002A53AA"/>
    <w:pPr>
      <w:widowControl w:val="0"/>
      <w:suppressAutoHyphens/>
      <w:spacing w:after="120" w:line="300" w:lineRule="auto"/>
      <w:ind w:left="283" w:firstLine="720"/>
      <w:jc w:val="both"/>
    </w:pPr>
    <w:rPr>
      <w:rFonts w:ascii="Courier New" w:eastAsia="Times New Roman" w:hAnsi="Courier New" w:cs="Courier New"/>
      <w:sz w:val="16"/>
      <w:szCs w:val="16"/>
      <w:lang w:val="uk-UA" w:eastAsia="ar-SA"/>
    </w:rPr>
  </w:style>
  <w:style w:type="paragraph" w:customStyle="1" w:styleId="aff1">
    <w:name w:val="Знак Знак"/>
    <w:basedOn w:val="a"/>
    <w:rsid w:val="002A53AA"/>
    <w:pPr>
      <w:suppressAutoHyphens/>
      <w:spacing w:after="0" w:line="240" w:lineRule="auto"/>
    </w:pPr>
    <w:rPr>
      <w:rFonts w:ascii="Verdana" w:eastAsia="Times New Roman" w:hAnsi="Verdana" w:cs="Verdana"/>
      <w:sz w:val="20"/>
      <w:szCs w:val="20"/>
      <w:lang w:val="en-US" w:eastAsia="ar-SA"/>
    </w:rPr>
  </w:style>
  <w:style w:type="paragraph" w:styleId="aff2">
    <w:name w:val="No Spacing"/>
    <w:uiPriority w:val="99"/>
    <w:qFormat/>
    <w:rsid w:val="002A53AA"/>
    <w:pPr>
      <w:suppressAutoHyphens/>
      <w:spacing w:after="0" w:line="240" w:lineRule="auto"/>
    </w:pPr>
    <w:rPr>
      <w:rFonts w:ascii="Calibri" w:eastAsia="Times New Roman" w:hAnsi="Calibri" w:cs="Calibri"/>
      <w:lang w:eastAsia="ar-SA"/>
    </w:rPr>
  </w:style>
  <w:style w:type="paragraph" w:customStyle="1" w:styleId="aff3">
    <w:name w:val="Вміст таблиці"/>
    <w:basedOn w:val="a"/>
    <w:rsid w:val="002A53AA"/>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ar-SA"/>
    </w:rPr>
  </w:style>
  <w:style w:type="paragraph" w:customStyle="1" w:styleId="aff4">
    <w:name w:val="Заголовок таблиці"/>
    <w:basedOn w:val="aff3"/>
    <w:rsid w:val="002A53AA"/>
    <w:pPr>
      <w:jc w:val="center"/>
    </w:pPr>
    <w:rPr>
      <w:b/>
      <w:bCs/>
    </w:rPr>
  </w:style>
  <w:style w:type="paragraph" w:customStyle="1" w:styleId="220">
    <w:name w:val="Основной текст с отступом 22"/>
    <w:basedOn w:val="a"/>
    <w:rsid w:val="002A53AA"/>
    <w:pPr>
      <w:spacing w:after="120" w:line="480" w:lineRule="auto"/>
      <w:ind w:left="283"/>
    </w:pPr>
    <w:rPr>
      <w:rFonts w:ascii="Calibri" w:eastAsia="Times New Roman" w:hAnsi="Calibri" w:cs="Calibri"/>
      <w:lang w:eastAsia="ar-SA"/>
    </w:rPr>
  </w:style>
  <w:style w:type="paragraph" w:customStyle="1" w:styleId="contract">
    <w:name w:val="contract"/>
    <w:basedOn w:val="a"/>
    <w:rsid w:val="002A53AA"/>
    <w:pPr>
      <w:spacing w:after="0" w:line="300" w:lineRule="exact"/>
      <w:jc w:val="both"/>
    </w:pPr>
    <w:rPr>
      <w:rFonts w:ascii="UkrainianBaltica" w:eastAsia="Times New Roman" w:hAnsi="UkrainianBaltica" w:cs="Times New Roman"/>
      <w:sz w:val="24"/>
      <w:szCs w:val="20"/>
      <w:lang w:eastAsia="ar-SA"/>
    </w:rPr>
  </w:style>
  <w:style w:type="paragraph" w:customStyle="1" w:styleId="aff5">
    <w:name w:val="Знак"/>
    <w:basedOn w:val="a"/>
    <w:rsid w:val="002A53AA"/>
    <w:pPr>
      <w:spacing w:after="0" w:line="240" w:lineRule="auto"/>
    </w:pPr>
    <w:rPr>
      <w:rFonts w:ascii="Verdana" w:eastAsia="Times New Roman" w:hAnsi="Verdana" w:cs="Verdana"/>
      <w:sz w:val="20"/>
      <w:szCs w:val="20"/>
      <w:lang w:val="en-US" w:eastAsia="ar-SA"/>
    </w:rPr>
  </w:style>
  <w:style w:type="paragraph" w:customStyle="1" w:styleId="1f5">
    <w:name w:val="Обычный1"/>
    <w:rsid w:val="002A53AA"/>
    <w:pPr>
      <w:suppressAutoHyphens/>
      <w:spacing w:after="0"/>
    </w:pPr>
    <w:rPr>
      <w:rFonts w:ascii="Arial" w:eastAsia="Arial" w:hAnsi="Arial" w:cs="Arial"/>
      <w:color w:val="000000"/>
      <w:lang w:eastAsia="ar-SA"/>
    </w:rPr>
  </w:style>
  <w:style w:type="paragraph" w:customStyle="1" w:styleId="1f6">
    <w:name w:val="Обычный1"/>
    <w:uiPriority w:val="99"/>
    <w:rsid w:val="002A53AA"/>
    <w:pPr>
      <w:widowControl w:val="0"/>
      <w:suppressAutoHyphens/>
      <w:snapToGrid w:val="0"/>
      <w:spacing w:after="0" w:line="300" w:lineRule="auto"/>
      <w:ind w:firstLine="1300"/>
    </w:pPr>
    <w:rPr>
      <w:rFonts w:ascii="Times New Roman" w:eastAsia="Times New Roman" w:hAnsi="Times New Roman" w:cs="Times New Roman"/>
      <w:szCs w:val="20"/>
      <w:lang w:val="uk-UA" w:eastAsia="ar-SA"/>
    </w:rPr>
  </w:style>
  <w:style w:type="paragraph" w:customStyle="1" w:styleId="1f7">
    <w:name w:val="аСтиль1"/>
    <w:basedOn w:val="a"/>
    <w:rsid w:val="002A53AA"/>
    <w:pPr>
      <w:autoSpaceDE w:val="0"/>
      <w:spacing w:after="0" w:line="240" w:lineRule="auto"/>
      <w:jc w:val="both"/>
    </w:pPr>
    <w:rPr>
      <w:rFonts w:ascii="Times New Roman" w:eastAsia="Times New Roman" w:hAnsi="Times New Roman" w:cs="Times New Roman"/>
      <w:sz w:val="28"/>
      <w:szCs w:val="20"/>
      <w:lang w:val="uk-UA" w:eastAsia="ar-SA"/>
    </w:rPr>
  </w:style>
  <w:style w:type="paragraph" w:customStyle="1" w:styleId="aff6">
    <w:name w:val="Содержимое таблицы"/>
    <w:basedOn w:val="a"/>
    <w:uiPriority w:val="99"/>
    <w:rsid w:val="002A53A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12">
    <w:name w:val="Основной текст 31"/>
    <w:basedOn w:val="a"/>
    <w:rsid w:val="002A53AA"/>
    <w:pPr>
      <w:spacing w:after="120" w:line="240" w:lineRule="auto"/>
    </w:pPr>
    <w:rPr>
      <w:rFonts w:ascii="Times New Roman" w:eastAsia="Times New Roman" w:hAnsi="Times New Roman" w:cs="Times New Roman"/>
      <w:sz w:val="16"/>
      <w:szCs w:val="16"/>
      <w:lang w:eastAsia="ar-SA"/>
    </w:rPr>
  </w:style>
  <w:style w:type="paragraph" w:customStyle="1" w:styleId="1f8">
    <w:name w:val="Знак Знак1 Знак"/>
    <w:basedOn w:val="a"/>
    <w:rsid w:val="002A53AA"/>
    <w:pPr>
      <w:spacing w:after="0" w:line="240" w:lineRule="auto"/>
    </w:pPr>
    <w:rPr>
      <w:rFonts w:ascii="Verdana" w:eastAsia="Times New Roman" w:hAnsi="Verdana" w:cs="Verdana"/>
      <w:sz w:val="20"/>
      <w:szCs w:val="20"/>
      <w:lang w:val="en-US" w:eastAsia="ar-SA"/>
    </w:rPr>
  </w:style>
  <w:style w:type="paragraph" w:customStyle="1" w:styleId="1f9">
    <w:name w:val="Название1"/>
    <w:basedOn w:val="a"/>
    <w:rsid w:val="002A53AA"/>
    <w:pPr>
      <w:widowControl w:val="0"/>
      <w:suppressLineNumbers/>
      <w:suppressAutoHyphens/>
      <w:spacing w:before="120" w:after="120" w:line="240" w:lineRule="auto"/>
    </w:pPr>
    <w:rPr>
      <w:rFonts w:ascii="Times New Roman" w:eastAsia="Andale Sans UI" w:hAnsi="Times New Roman" w:cs="Tahoma"/>
      <w:i/>
      <w:iCs/>
      <w:kern w:val="1"/>
      <w:sz w:val="24"/>
      <w:szCs w:val="24"/>
      <w:lang w:eastAsia="ar-SA"/>
    </w:rPr>
  </w:style>
  <w:style w:type="paragraph" w:customStyle="1" w:styleId="1fa">
    <w:name w:val="Указатель1"/>
    <w:basedOn w:val="a"/>
    <w:rsid w:val="002A53AA"/>
    <w:pPr>
      <w:widowControl w:val="0"/>
      <w:suppressLineNumbers/>
      <w:suppressAutoHyphens/>
      <w:spacing w:after="0" w:line="240" w:lineRule="auto"/>
    </w:pPr>
    <w:rPr>
      <w:rFonts w:ascii="Times New Roman" w:eastAsia="Andale Sans UI" w:hAnsi="Times New Roman" w:cs="Tahoma"/>
      <w:kern w:val="1"/>
      <w:sz w:val="24"/>
      <w:szCs w:val="24"/>
      <w:lang w:eastAsia="ar-SA"/>
    </w:rPr>
  </w:style>
  <w:style w:type="paragraph" w:styleId="aff7">
    <w:name w:val="Title"/>
    <w:basedOn w:val="1d"/>
    <w:next w:val="aff8"/>
    <w:link w:val="aff9"/>
    <w:uiPriority w:val="99"/>
    <w:qFormat/>
    <w:rsid w:val="002A53AA"/>
    <w:pPr>
      <w:keepNext/>
      <w:widowControl w:val="0"/>
      <w:spacing w:before="240" w:after="120"/>
      <w:jc w:val="left"/>
    </w:pPr>
    <w:rPr>
      <w:rFonts w:ascii="Arial" w:eastAsia="Andale Sans UI" w:hAnsi="Arial" w:cs="Arial"/>
      <w:kern w:val="1"/>
      <w:szCs w:val="28"/>
    </w:rPr>
  </w:style>
  <w:style w:type="character" w:customStyle="1" w:styleId="aff9">
    <w:name w:val="Заголовок Знак"/>
    <w:basedOn w:val="a0"/>
    <w:link w:val="aff7"/>
    <w:uiPriority w:val="99"/>
    <w:rsid w:val="002A53AA"/>
    <w:rPr>
      <w:rFonts w:ascii="Arial" w:eastAsia="Andale Sans UI" w:hAnsi="Arial" w:cs="Arial"/>
      <w:kern w:val="1"/>
      <w:sz w:val="28"/>
      <w:szCs w:val="28"/>
      <w:lang w:val="uk-UA" w:eastAsia="ar-SA"/>
    </w:rPr>
  </w:style>
  <w:style w:type="paragraph" w:styleId="aff8">
    <w:name w:val="Subtitle"/>
    <w:basedOn w:val="1d"/>
    <w:next w:val="af7"/>
    <w:link w:val="1fb"/>
    <w:uiPriority w:val="99"/>
    <w:qFormat/>
    <w:rsid w:val="002A53AA"/>
    <w:pPr>
      <w:keepNext/>
      <w:widowControl w:val="0"/>
      <w:spacing w:before="240" w:after="120"/>
    </w:pPr>
    <w:rPr>
      <w:rFonts w:ascii="Arial" w:eastAsia="Andale Sans UI" w:hAnsi="Arial" w:cs="Arial"/>
      <w:i/>
      <w:iCs/>
      <w:kern w:val="1"/>
      <w:szCs w:val="28"/>
    </w:rPr>
  </w:style>
  <w:style w:type="character" w:customStyle="1" w:styleId="1fb">
    <w:name w:val="Подзаголовок Знак1"/>
    <w:basedOn w:val="a0"/>
    <w:link w:val="aff8"/>
    <w:uiPriority w:val="99"/>
    <w:rsid w:val="002A53AA"/>
    <w:rPr>
      <w:rFonts w:ascii="Arial" w:eastAsia="Andale Sans UI" w:hAnsi="Arial" w:cs="Arial"/>
      <w:i/>
      <w:iCs/>
      <w:kern w:val="1"/>
      <w:sz w:val="28"/>
      <w:szCs w:val="28"/>
      <w:lang w:val="uk-UA" w:eastAsia="ar-SA"/>
    </w:rPr>
  </w:style>
  <w:style w:type="paragraph" w:customStyle="1" w:styleId="affa">
    <w:name w:val="Заголовок таблицы"/>
    <w:basedOn w:val="aff6"/>
    <w:rsid w:val="002A53AA"/>
    <w:pPr>
      <w:jc w:val="center"/>
    </w:pPr>
    <w:rPr>
      <w:b/>
      <w:bCs/>
    </w:rPr>
  </w:style>
  <w:style w:type="paragraph" w:customStyle="1" w:styleId="affb">
    <w:name w:val="Горизонтальная линия"/>
    <w:basedOn w:val="a"/>
    <w:next w:val="af7"/>
    <w:rsid w:val="002A53AA"/>
    <w:pPr>
      <w:widowControl w:val="0"/>
      <w:suppressLineNumbers/>
      <w:pBdr>
        <w:bottom w:val="double" w:sz="1" w:space="0" w:color="808080"/>
      </w:pBdr>
      <w:suppressAutoHyphens/>
      <w:spacing w:after="283" w:line="240" w:lineRule="auto"/>
    </w:pPr>
    <w:rPr>
      <w:rFonts w:ascii="Times New Roman" w:eastAsia="Andale Sans UI" w:hAnsi="Times New Roman" w:cs="Times New Roman"/>
      <w:kern w:val="1"/>
      <w:sz w:val="12"/>
      <w:szCs w:val="12"/>
      <w:lang w:eastAsia="ar-SA"/>
    </w:rPr>
  </w:style>
  <w:style w:type="paragraph" w:customStyle="1" w:styleId="51">
    <w:name w:val="Список 51"/>
    <w:basedOn w:val="a"/>
    <w:rsid w:val="002A53AA"/>
    <w:pPr>
      <w:widowControl w:val="0"/>
      <w:suppressAutoHyphens/>
      <w:spacing w:after="0" w:line="240" w:lineRule="auto"/>
      <w:ind w:left="1415" w:hanging="283"/>
    </w:pPr>
    <w:rPr>
      <w:rFonts w:ascii="Times New Roman" w:eastAsia="Andale Sans UI" w:hAnsi="Times New Roman" w:cs="Times New Roman"/>
      <w:kern w:val="1"/>
      <w:sz w:val="24"/>
      <w:szCs w:val="24"/>
      <w:lang w:eastAsia="ar-SA"/>
    </w:rPr>
  </w:style>
  <w:style w:type="paragraph" w:customStyle="1" w:styleId="215">
    <w:name w:val="Список 21"/>
    <w:basedOn w:val="a"/>
    <w:rsid w:val="002A53AA"/>
    <w:pPr>
      <w:widowControl w:val="0"/>
      <w:suppressAutoHyphens/>
      <w:spacing w:after="0" w:line="240" w:lineRule="auto"/>
      <w:ind w:left="566" w:hanging="283"/>
    </w:pPr>
    <w:rPr>
      <w:rFonts w:ascii="Times New Roman" w:eastAsia="Andale Sans UI" w:hAnsi="Times New Roman" w:cs="Times New Roman"/>
      <w:kern w:val="1"/>
      <w:sz w:val="24"/>
      <w:szCs w:val="24"/>
      <w:lang w:eastAsia="ar-SA"/>
    </w:rPr>
  </w:style>
  <w:style w:type="paragraph" w:customStyle="1" w:styleId="313">
    <w:name w:val="Список 31"/>
    <w:basedOn w:val="a"/>
    <w:rsid w:val="002A53AA"/>
    <w:pPr>
      <w:widowControl w:val="0"/>
      <w:suppressAutoHyphens/>
      <w:spacing w:after="0" w:line="240" w:lineRule="auto"/>
      <w:ind w:left="849" w:hanging="283"/>
    </w:pPr>
    <w:rPr>
      <w:rFonts w:ascii="Times New Roman" w:eastAsia="Andale Sans UI" w:hAnsi="Times New Roman" w:cs="Times New Roman"/>
      <w:kern w:val="1"/>
      <w:sz w:val="24"/>
      <w:szCs w:val="24"/>
      <w:lang w:eastAsia="ar-SA"/>
    </w:rPr>
  </w:style>
  <w:style w:type="paragraph" w:customStyle="1" w:styleId="41">
    <w:name w:val="Список 41"/>
    <w:basedOn w:val="a"/>
    <w:rsid w:val="002A53AA"/>
    <w:pPr>
      <w:widowControl w:val="0"/>
      <w:suppressAutoHyphens/>
      <w:spacing w:after="0" w:line="240" w:lineRule="auto"/>
      <w:ind w:left="1132" w:hanging="283"/>
    </w:pPr>
    <w:rPr>
      <w:rFonts w:ascii="Times New Roman" w:eastAsia="Andale Sans UI" w:hAnsi="Times New Roman" w:cs="Times New Roman"/>
      <w:kern w:val="1"/>
      <w:sz w:val="24"/>
      <w:szCs w:val="24"/>
      <w:lang w:eastAsia="ar-SA"/>
    </w:rPr>
  </w:style>
  <w:style w:type="paragraph" w:customStyle="1" w:styleId="216">
    <w:name w:val="Красная строка 21"/>
    <w:basedOn w:val="afd"/>
    <w:rsid w:val="002A53AA"/>
    <w:pPr>
      <w:widowControl w:val="0"/>
      <w:spacing w:after="120"/>
      <w:ind w:left="283" w:firstLine="210"/>
      <w:jc w:val="left"/>
    </w:pPr>
    <w:rPr>
      <w:rFonts w:eastAsia="Andale Sans UI"/>
      <w:color w:val="auto"/>
      <w:kern w:val="1"/>
    </w:rPr>
  </w:style>
  <w:style w:type="paragraph" w:customStyle="1" w:styleId="410">
    <w:name w:val="Маркированный список 41"/>
    <w:basedOn w:val="a"/>
    <w:rsid w:val="002A53AA"/>
    <w:pPr>
      <w:widowControl w:val="0"/>
      <w:tabs>
        <w:tab w:val="num" w:pos="0"/>
      </w:tabs>
      <w:suppressAutoHyphens/>
      <w:spacing w:after="0" w:line="240" w:lineRule="auto"/>
      <w:ind w:left="432" w:hanging="432"/>
    </w:pPr>
    <w:rPr>
      <w:rFonts w:ascii="Times New Roman" w:eastAsia="Andale Sans UI" w:hAnsi="Times New Roman" w:cs="Times New Roman"/>
      <w:kern w:val="1"/>
      <w:sz w:val="24"/>
      <w:szCs w:val="24"/>
      <w:lang w:eastAsia="ar-SA"/>
    </w:rPr>
  </w:style>
  <w:style w:type="paragraph" w:customStyle="1" w:styleId="1fc">
    <w:name w:val="Красная строка1"/>
    <w:basedOn w:val="af7"/>
    <w:rsid w:val="002A53AA"/>
    <w:pPr>
      <w:autoSpaceDE/>
      <w:ind w:firstLine="210"/>
    </w:pPr>
    <w:rPr>
      <w:rFonts w:ascii="Times New Roman" w:eastAsia="Andale Sans UI" w:hAnsi="Times New Roman" w:cs="Times New Roman"/>
      <w:kern w:val="1"/>
    </w:rPr>
  </w:style>
  <w:style w:type="paragraph" w:styleId="affc">
    <w:name w:val="Signature"/>
    <w:basedOn w:val="a"/>
    <w:link w:val="1fd"/>
    <w:rsid w:val="002A53AA"/>
    <w:pPr>
      <w:widowControl w:val="0"/>
      <w:suppressAutoHyphens/>
      <w:spacing w:after="0" w:line="240" w:lineRule="auto"/>
      <w:ind w:left="4252"/>
    </w:pPr>
    <w:rPr>
      <w:rFonts w:ascii="Times New Roman" w:eastAsia="Andale Sans UI" w:hAnsi="Times New Roman" w:cs="Times New Roman"/>
      <w:kern w:val="1"/>
      <w:sz w:val="24"/>
      <w:szCs w:val="24"/>
      <w:lang w:eastAsia="ar-SA"/>
    </w:rPr>
  </w:style>
  <w:style w:type="character" w:customStyle="1" w:styleId="1fd">
    <w:name w:val="Подпись Знак1"/>
    <w:basedOn w:val="a0"/>
    <w:link w:val="affc"/>
    <w:rsid w:val="002A53AA"/>
    <w:rPr>
      <w:rFonts w:ascii="Times New Roman" w:eastAsia="Andale Sans UI" w:hAnsi="Times New Roman" w:cs="Times New Roman"/>
      <w:kern w:val="1"/>
      <w:sz w:val="24"/>
      <w:szCs w:val="24"/>
      <w:lang w:eastAsia="ar-SA"/>
    </w:rPr>
  </w:style>
  <w:style w:type="paragraph" w:customStyle="1" w:styleId="PP">
    <w:name w:val="Строка PP"/>
    <w:basedOn w:val="affc"/>
    <w:rsid w:val="002A53AA"/>
  </w:style>
  <w:style w:type="paragraph" w:customStyle="1" w:styleId="affd">
    <w:name w:val="Краткий обратный адрес"/>
    <w:basedOn w:val="a"/>
    <w:rsid w:val="002A53AA"/>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fe">
    <w:name w:val="Содержимое врезки"/>
    <w:basedOn w:val="af7"/>
    <w:rsid w:val="002A53AA"/>
    <w:pPr>
      <w:autoSpaceDE/>
    </w:pPr>
    <w:rPr>
      <w:rFonts w:ascii="Times New Roman" w:eastAsia="Andale Sans UI" w:hAnsi="Times New Roman" w:cs="Times New Roman"/>
      <w:kern w:val="1"/>
    </w:rPr>
  </w:style>
  <w:style w:type="paragraph" w:customStyle="1" w:styleId="314">
    <w:name w:val="Заголовок 31"/>
    <w:next w:val="a"/>
    <w:rsid w:val="002A53AA"/>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110">
    <w:name w:val="Знак Знак1 Знак1"/>
    <w:basedOn w:val="a"/>
    <w:rsid w:val="002A53AA"/>
    <w:pPr>
      <w:spacing w:after="0" w:line="240" w:lineRule="auto"/>
    </w:pPr>
    <w:rPr>
      <w:rFonts w:ascii="Verdana" w:eastAsia="Times New Roman" w:hAnsi="Verdana" w:cs="Verdana"/>
      <w:sz w:val="20"/>
      <w:szCs w:val="20"/>
      <w:lang w:val="en-US" w:eastAsia="ar-SA"/>
    </w:rPr>
  </w:style>
  <w:style w:type="paragraph" w:customStyle="1" w:styleId="42">
    <w:name w:val="Знак Знак4 Знак Знак Знак Знак"/>
    <w:basedOn w:val="a"/>
    <w:rsid w:val="002A53AA"/>
    <w:pPr>
      <w:spacing w:after="0" w:line="240" w:lineRule="auto"/>
    </w:pPr>
    <w:rPr>
      <w:rFonts w:ascii="Verdana" w:eastAsia="Times New Roman" w:hAnsi="Verdana" w:cs="Verdana"/>
      <w:sz w:val="20"/>
      <w:szCs w:val="20"/>
      <w:lang w:val="en-US" w:eastAsia="ar-SA"/>
    </w:rPr>
  </w:style>
  <w:style w:type="paragraph" w:customStyle="1" w:styleId="221">
    <w:name w:val="Основной текст 22"/>
    <w:basedOn w:val="a"/>
    <w:rsid w:val="002A53AA"/>
    <w:pPr>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rsid w:val="002A53AA"/>
    <w:pPr>
      <w:spacing w:after="120" w:line="240" w:lineRule="auto"/>
      <w:ind w:left="283"/>
    </w:pPr>
    <w:rPr>
      <w:rFonts w:ascii="Times New Roman" w:eastAsia="Times New Roman" w:hAnsi="Times New Roman" w:cs="Times New Roman"/>
      <w:sz w:val="16"/>
      <w:szCs w:val="16"/>
      <w:lang w:val="uk-UA" w:eastAsia="ar-SA"/>
    </w:rPr>
  </w:style>
  <w:style w:type="paragraph" w:customStyle="1" w:styleId="afff">
    <w:name w:val="Знак Знак Знак Знак Знак"/>
    <w:basedOn w:val="a"/>
    <w:rsid w:val="002A53AA"/>
    <w:pPr>
      <w:spacing w:after="0" w:line="240" w:lineRule="auto"/>
    </w:pPr>
    <w:rPr>
      <w:rFonts w:ascii="Verdana" w:eastAsia="Times New Roman" w:hAnsi="Verdana" w:cs="Verdana"/>
      <w:sz w:val="20"/>
      <w:szCs w:val="20"/>
      <w:lang w:val="en-US" w:eastAsia="ar-SA"/>
    </w:rPr>
  </w:style>
  <w:style w:type="paragraph" w:customStyle="1" w:styleId="HTML10">
    <w:name w:val="Стандартный HTML1"/>
    <w:basedOn w:val="a"/>
    <w:rsid w:val="002A5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sz w:val="20"/>
      <w:szCs w:val="20"/>
      <w:lang w:eastAsia="ar-SA"/>
    </w:rPr>
  </w:style>
  <w:style w:type="paragraph" w:customStyle="1" w:styleId="afff0">
    <w:name w:val="Знак Знак Знак Знак Знак Знак"/>
    <w:basedOn w:val="a"/>
    <w:rsid w:val="002A53AA"/>
    <w:pPr>
      <w:spacing w:after="0" w:line="240" w:lineRule="auto"/>
    </w:pPr>
    <w:rPr>
      <w:rFonts w:ascii="Verdana" w:eastAsia="Times New Roman" w:hAnsi="Verdana" w:cs="Verdana"/>
      <w:sz w:val="20"/>
      <w:szCs w:val="20"/>
      <w:lang w:val="en-US" w:eastAsia="ar-SA"/>
    </w:rPr>
  </w:style>
  <w:style w:type="paragraph" w:customStyle="1" w:styleId="1fe">
    <w:name w:val="Абзац списка1"/>
    <w:basedOn w:val="a"/>
    <w:uiPriority w:val="99"/>
    <w:rsid w:val="002A53AA"/>
    <w:pPr>
      <w:widowControl w:val="0"/>
      <w:suppressAutoHyphens/>
      <w:spacing w:after="0" w:line="100" w:lineRule="atLeast"/>
      <w:ind w:left="720"/>
    </w:pPr>
    <w:rPr>
      <w:rFonts w:ascii="Times New Roman CYR" w:eastAsia="Times New Roman" w:hAnsi="Times New Roman CYR" w:cs="Times New Roman CYR"/>
      <w:kern w:val="1"/>
      <w:sz w:val="24"/>
      <w:szCs w:val="24"/>
      <w:lang w:eastAsia="ar-SA"/>
    </w:rPr>
  </w:style>
  <w:style w:type="paragraph" w:customStyle="1" w:styleId="FR2">
    <w:name w:val="FR2"/>
    <w:rsid w:val="002A53AA"/>
    <w:pPr>
      <w:widowControl w:val="0"/>
      <w:suppressAutoHyphens/>
      <w:snapToGrid w:val="0"/>
      <w:spacing w:after="0" w:line="240" w:lineRule="auto"/>
      <w:jc w:val="both"/>
    </w:pPr>
    <w:rPr>
      <w:rFonts w:ascii="Arial" w:eastAsia="Times New Roman" w:hAnsi="Arial" w:cs="Arial"/>
      <w:szCs w:val="20"/>
      <w:lang w:eastAsia="ar-SA"/>
    </w:rPr>
  </w:style>
  <w:style w:type="paragraph" w:styleId="afff1">
    <w:name w:val="footnote text"/>
    <w:basedOn w:val="a"/>
    <w:link w:val="29"/>
    <w:uiPriority w:val="99"/>
    <w:rsid w:val="002A53AA"/>
    <w:pPr>
      <w:spacing w:after="0" w:line="240" w:lineRule="auto"/>
    </w:pPr>
    <w:rPr>
      <w:rFonts w:ascii="Calibri" w:eastAsia="Times New Roman" w:hAnsi="Calibri" w:cs="Times New Roman"/>
      <w:lang w:eastAsia="ar-SA"/>
    </w:rPr>
  </w:style>
  <w:style w:type="character" w:customStyle="1" w:styleId="29">
    <w:name w:val="Текст сноски Знак2"/>
    <w:basedOn w:val="a0"/>
    <w:link w:val="afff1"/>
    <w:uiPriority w:val="99"/>
    <w:rsid w:val="002A53AA"/>
    <w:rPr>
      <w:rFonts w:ascii="Calibri" w:eastAsia="Times New Roman" w:hAnsi="Calibri" w:cs="Times New Roman"/>
      <w:lang w:eastAsia="ar-SA"/>
    </w:rPr>
  </w:style>
  <w:style w:type="paragraph" w:customStyle="1" w:styleId="ListParagraph1">
    <w:name w:val="List Paragraph1"/>
    <w:basedOn w:val="a"/>
    <w:rsid w:val="002A53AA"/>
    <w:pPr>
      <w:suppressAutoHyphens/>
      <w:spacing w:after="0" w:line="240" w:lineRule="auto"/>
      <w:ind w:left="720"/>
    </w:pPr>
    <w:rPr>
      <w:rFonts w:ascii="Times New Roman" w:eastAsia="Calibri" w:hAnsi="Times New Roman" w:cs="Times New Roman"/>
      <w:sz w:val="24"/>
      <w:szCs w:val="24"/>
      <w:lang w:eastAsia="ar-SA"/>
    </w:rPr>
  </w:style>
  <w:style w:type="paragraph" w:customStyle="1" w:styleId="2a">
    <w:name w:val="Без интервала2"/>
    <w:rsid w:val="002A53AA"/>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4">
    <w:name w:val="Обычный (веб) Знак1"/>
    <w:aliases w:val="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веб) Знак1 Знак Знак Знак Знак Знак"/>
    <w:link w:val="a6"/>
    <w:uiPriority w:val="99"/>
    <w:rsid w:val="002A53AA"/>
    <w:rPr>
      <w:rFonts w:ascii="Times New Roman" w:eastAsia="Times New Roman" w:hAnsi="Times New Roman" w:cs="Times New Roman"/>
      <w:sz w:val="24"/>
      <w:szCs w:val="24"/>
    </w:rPr>
  </w:style>
  <w:style w:type="paragraph" w:customStyle="1" w:styleId="Normal1">
    <w:name w:val="Normal1"/>
    <w:uiPriority w:val="99"/>
    <w:rsid w:val="002A53AA"/>
    <w:pPr>
      <w:widowControl w:val="0"/>
      <w:snapToGrid w:val="0"/>
      <w:spacing w:after="0" w:line="300" w:lineRule="auto"/>
      <w:ind w:firstLine="520"/>
    </w:pPr>
    <w:rPr>
      <w:rFonts w:ascii="Times New Roman" w:eastAsia="Times New Roman" w:hAnsi="Times New Roman" w:cs="Times New Roman"/>
      <w:lang w:val="uk-UA"/>
    </w:rPr>
  </w:style>
  <w:style w:type="character" w:customStyle="1" w:styleId="Legal2">
    <w:name w:val="Legal[2]"/>
    <w:uiPriority w:val="99"/>
    <w:rsid w:val="002A53AA"/>
  </w:style>
  <w:style w:type="paragraph" w:customStyle="1" w:styleId="CharChar0">
    <w:name w:val="Char Знак Знак Char Знак Знак Знак Знак Знак Знак Знак Знак Знак Знак Знак Знак Знак"/>
    <w:basedOn w:val="a"/>
    <w:uiPriority w:val="99"/>
    <w:rsid w:val="002A53AA"/>
    <w:pPr>
      <w:spacing w:after="0" w:line="240" w:lineRule="auto"/>
    </w:pPr>
    <w:rPr>
      <w:rFonts w:ascii="Verdana" w:eastAsia="Times New Roman" w:hAnsi="Verdana" w:cs="Verdana"/>
      <w:sz w:val="24"/>
      <w:szCs w:val="24"/>
      <w:lang w:val="en-US" w:eastAsia="en-US"/>
    </w:rPr>
  </w:style>
  <w:style w:type="table" w:styleId="afff2">
    <w:name w:val="Table Grid"/>
    <w:basedOn w:val="a1"/>
    <w:uiPriority w:val="99"/>
    <w:rsid w:val="002A53A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Indent 2"/>
    <w:basedOn w:val="a"/>
    <w:link w:val="22"/>
    <w:uiPriority w:val="99"/>
    <w:rsid w:val="002A53AA"/>
    <w:pPr>
      <w:spacing w:after="120" w:line="480" w:lineRule="auto"/>
      <w:ind w:left="283"/>
    </w:pPr>
    <w:rPr>
      <w:rFonts w:ascii="Calibri" w:hAnsi="Calibri" w:cs="Calibri"/>
      <w:lang w:eastAsia="ar-SA"/>
    </w:rPr>
  </w:style>
  <w:style w:type="character" w:customStyle="1" w:styleId="222">
    <w:name w:val="Основной текст с отступом 2 Знак2"/>
    <w:basedOn w:val="a0"/>
    <w:uiPriority w:val="99"/>
    <w:semiHidden/>
    <w:rsid w:val="002A53AA"/>
  </w:style>
  <w:style w:type="paragraph" w:customStyle="1" w:styleId="1ff">
    <w:name w:val="Основной текст1"/>
    <w:basedOn w:val="a"/>
    <w:uiPriority w:val="99"/>
    <w:rsid w:val="002A53AA"/>
    <w:pPr>
      <w:widowControl w:val="0"/>
      <w:spacing w:after="0" w:line="240" w:lineRule="auto"/>
    </w:pPr>
    <w:rPr>
      <w:rFonts w:ascii="Arial" w:eastAsia="Times New Roman" w:hAnsi="Arial" w:cs="Arial"/>
      <w:sz w:val="24"/>
      <w:szCs w:val="24"/>
    </w:rPr>
  </w:style>
  <w:style w:type="paragraph" w:customStyle="1" w:styleId="afff3">
    <w:name w:val="Нормальний текст"/>
    <w:basedOn w:val="a"/>
    <w:uiPriority w:val="99"/>
    <w:rsid w:val="002A53AA"/>
    <w:pPr>
      <w:spacing w:before="120" w:after="0" w:line="240" w:lineRule="auto"/>
      <w:ind w:firstLine="567"/>
      <w:jc w:val="both"/>
    </w:pPr>
    <w:rPr>
      <w:rFonts w:ascii="Antiqua" w:eastAsia="Times New Roman" w:hAnsi="Antiqua" w:cs="Antiqua"/>
      <w:sz w:val="26"/>
      <w:szCs w:val="26"/>
      <w:lang w:val="uk-UA"/>
    </w:rPr>
  </w:style>
  <w:style w:type="paragraph" w:customStyle="1" w:styleId="1ff0">
    <w:name w:val="Знак Знак Знак1"/>
    <w:basedOn w:val="a"/>
    <w:uiPriority w:val="99"/>
    <w:rsid w:val="002A53AA"/>
    <w:pPr>
      <w:spacing w:after="0" w:line="240" w:lineRule="auto"/>
    </w:pPr>
    <w:rPr>
      <w:rFonts w:ascii="Verdana" w:eastAsia="Times New Roman" w:hAnsi="Verdana" w:cs="Verdana"/>
      <w:sz w:val="20"/>
      <w:szCs w:val="20"/>
      <w:lang w:val="en-US" w:eastAsia="en-US"/>
    </w:rPr>
  </w:style>
  <w:style w:type="paragraph" w:styleId="35">
    <w:name w:val="Body Text 3"/>
    <w:basedOn w:val="a"/>
    <w:link w:val="34"/>
    <w:uiPriority w:val="99"/>
    <w:rsid w:val="002A53AA"/>
    <w:pPr>
      <w:spacing w:after="120" w:line="240" w:lineRule="auto"/>
    </w:pPr>
    <w:rPr>
      <w:sz w:val="16"/>
      <w:szCs w:val="16"/>
    </w:rPr>
  </w:style>
  <w:style w:type="character" w:customStyle="1" w:styleId="315">
    <w:name w:val="Основной текст 3 Знак1"/>
    <w:basedOn w:val="a0"/>
    <w:uiPriority w:val="99"/>
    <w:semiHidden/>
    <w:rsid w:val="002A53AA"/>
    <w:rPr>
      <w:sz w:val="16"/>
      <w:szCs w:val="16"/>
    </w:rPr>
  </w:style>
  <w:style w:type="paragraph" w:styleId="afff4">
    <w:name w:val="Block Text"/>
    <w:basedOn w:val="a"/>
    <w:uiPriority w:val="99"/>
    <w:rsid w:val="002A53AA"/>
    <w:pPr>
      <w:spacing w:after="0" w:line="240" w:lineRule="auto"/>
      <w:ind w:left="284" w:right="-58" w:firstLine="436"/>
      <w:jc w:val="both"/>
    </w:pPr>
    <w:rPr>
      <w:rFonts w:ascii="Times New Roman" w:eastAsia="Times New Roman" w:hAnsi="Times New Roman" w:cs="Times New Roman"/>
      <w:sz w:val="24"/>
      <w:szCs w:val="24"/>
    </w:rPr>
  </w:style>
  <w:style w:type="paragraph" w:customStyle="1" w:styleId="CharChar1">
    <w:name w:val="Char Знак Знак Char Знак Знак Знак Знак Знак Знак Знак Знак Знак Знак Знак Знак Знак1"/>
    <w:basedOn w:val="a"/>
    <w:uiPriority w:val="99"/>
    <w:rsid w:val="002A53AA"/>
    <w:pPr>
      <w:spacing w:after="0" w:line="240" w:lineRule="auto"/>
    </w:pPr>
    <w:rPr>
      <w:rFonts w:ascii="Verdana" w:eastAsia="Times New Roman"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w:basedOn w:val="a"/>
    <w:uiPriority w:val="99"/>
    <w:rsid w:val="002A53AA"/>
    <w:pPr>
      <w:spacing w:after="0" w:line="240" w:lineRule="auto"/>
    </w:pPr>
    <w:rPr>
      <w:rFonts w:ascii="Verdana" w:eastAsia="MS Mincho" w:hAnsi="Verdana" w:cs="Verdana"/>
      <w:sz w:val="20"/>
      <w:szCs w:val="20"/>
      <w:lang w:val="en-US" w:eastAsia="en-US"/>
    </w:rPr>
  </w:style>
  <w:style w:type="paragraph" w:styleId="33">
    <w:name w:val="Body Text Indent 3"/>
    <w:basedOn w:val="a"/>
    <w:link w:val="32"/>
    <w:uiPriority w:val="99"/>
    <w:rsid w:val="002A53AA"/>
    <w:pPr>
      <w:spacing w:after="120"/>
      <w:ind w:left="283"/>
    </w:pPr>
    <w:rPr>
      <w:rFonts w:ascii="Courier New" w:hAnsi="Courier New" w:cs="Courier New"/>
      <w:sz w:val="16"/>
      <w:szCs w:val="16"/>
      <w:lang w:val="uk-UA"/>
    </w:rPr>
  </w:style>
  <w:style w:type="character" w:customStyle="1" w:styleId="321">
    <w:name w:val="Основной текст с отступом 3 Знак2"/>
    <w:basedOn w:val="a0"/>
    <w:uiPriority w:val="99"/>
    <w:semiHidden/>
    <w:rsid w:val="002A53AA"/>
    <w:rPr>
      <w:sz w:val="16"/>
      <w:szCs w:val="16"/>
    </w:rPr>
  </w:style>
  <w:style w:type="character" w:styleId="afff5">
    <w:name w:val="FollowedHyperlink"/>
    <w:uiPriority w:val="99"/>
    <w:rsid w:val="002A53AA"/>
    <w:rPr>
      <w:color w:val="800080"/>
      <w:u w:val="single"/>
    </w:rPr>
  </w:style>
  <w:style w:type="character" w:customStyle="1" w:styleId="highlightedsearchterm">
    <w:name w:val="highlightedsearchterm"/>
    <w:basedOn w:val="a0"/>
    <w:uiPriority w:val="99"/>
    <w:rsid w:val="002A53AA"/>
  </w:style>
  <w:style w:type="paragraph" w:styleId="afff6">
    <w:name w:val="annotation text"/>
    <w:basedOn w:val="a"/>
    <w:link w:val="afff7"/>
    <w:uiPriority w:val="99"/>
    <w:semiHidden/>
    <w:rsid w:val="002A53AA"/>
    <w:pPr>
      <w:spacing w:after="0" w:line="240" w:lineRule="auto"/>
    </w:pPr>
    <w:rPr>
      <w:rFonts w:ascii="Times New Roman" w:eastAsia="MS Mincho" w:hAnsi="Times New Roman" w:cs="Times New Roman"/>
      <w:sz w:val="20"/>
      <w:szCs w:val="20"/>
    </w:rPr>
  </w:style>
  <w:style w:type="character" w:customStyle="1" w:styleId="afff7">
    <w:name w:val="Текст примечания Знак"/>
    <w:basedOn w:val="a0"/>
    <w:link w:val="afff6"/>
    <w:uiPriority w:val="99"/>
    <w:semiHidden/>
    <w:rsid w:val="002A53AA"/>
    <w:rPr>
      <w:rFonts w:ascii="Times New Roman" w:eastAsia="MS Mincho" w:hAnsi="Times New Roman" w:cs="Times New Roman"/>
      <w:sz w:val="20"/>
      <w:szCs w:val="20"/>
    </w:rPr>
  </w:style>
  <w:style w:type="character" w:customStyle="1" w:styleId="afff8">
    <w:name w:val="Обычный (веб) Знак"/>
    <w:locked/>
    <w:rsid w:val="002A53AA"/>
    <w:rPr>
      <w:sz w:val="24"/>
      <w:szCs w:val="24"/>
      <w:lang w:val="uk-UA" w:eastAsia="uk-UA"/>
    </w:rPr>
  </w:style>
  <w:style w:type="paragraph" w:customStyle="1" w:styleId="1ff1">
    <w:name w:val="Знак Знак Знак Знак Знак Знак1 Знак Знак Знак Знак Знак Знак"/>
    <w:basedOn w:val="a"/>
    <w:uiPriority w:val="99"/>
    <w:rsid w:val="002A53AA"/>
    <w:pPr>
      <w:spacing w:after="0" w:line="240" w:lineRule="auto"/>
    </w:pPr>
    <w:rPr>
      <w:rFonts w:ascii="Verdana" w:eastAsia="Times New Roman" w:hAnsi="Verdana" w:cs="Verdana"/>
      <w:sz w:val="20"/>
      <w:szCs w:val="20"/>
      <w:lang w:val="en-US" w:eastAsia="en-US"/>
    </w:rPr>
  </w:style>
  <w:style w:type="paragraph" w:customStyle="1" w:styleId="38">
    <w:name w:val="Знак Знак3"/>
    <w:basedOn w:val="a"/>
    <w:uiPriority w:val="99"/>
    <w:rsid w:val="002A53AA"/>
    <w:pPr>
      <w:spacing w:after="0" w:line="240" w:lineRule="auto"/>
    </w:pPr>
    <w:rPr>
      <w:rFonts w:ascii="Verdana" w:eastAsia="Times New Roman" w:hAnsi="Verdana" w:cs="Verdana"/>
      <w:sz w:val="24"/>
      <w:szCs w:val="24"/>
      <w:lang w:val="en-US" w:eastAsia="en-US"/>
    </w:rPr>
  </w:style>
  <w:style w:type="character" w:customStyle="1" w:styleId="rvts0">
    <w:name w:val="rvts0"/>
    <w:basedOn w:val="a0"/>
    <w:uiPriority w:val="99"/>
    <w:rsid w:val="002A53AA"/>
  </w:style>
  <w:style w:type="paragraph" w:styleId="25">
    <w:name w:val="Body Text 2"/>
    <w:basedOn w:val="a"/>
    <w:link w:val="24"/>
    <w:uiPriority w:val="99"/>
    <w:rsid w:val="002A53AA"/>
    <w:pPr>
      <w:spacing w:after="120" w:line="480" w:lineRule="auto"/>
    </w:pPr>
    <w:rPr>
      <w:rFonts w:ascii="Times New Roman CYR" w:hAnsi="Times New Roman CYR" w:cs="Times New Roman CYR"/>
      <w:sz w:val="24"/>
      <w:szCs w:val="24"/>
    </w:rPr>
  </w:style>
  <w:style w:type="character" w:customStyle="1" w:styleId="223">
    <w:name w:val="Основной текст 2 Знак2"/>
    <w:basedOn w:val="a0"/>
    <w:uiPriority w:val="99"/>
    <w:semiHidden/>
    <w:rsid w:val="002A53AA"/>
  </w:style>
  <w:style w:type="paragraph" w:customStyle="1" w:styleId="font5">
    <w:name w:val="font5"/>
    <w:basedOn w:val="a"/>
    <w:uiPriority w:val="99"/>
    <w:rsid w:val="002A53A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a"/>
    <w:uiPriority w:val="99"/>
    <w:rsid w:val="002A53AA"/>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a"/>
    <w:uiPriority w:val="99"/>
    <w:rsid w:val="002A53AA"/>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8">
    <w:name w:val="font8"/>
    <w:basedOn w:val="a"/>
    <w:uiPriority w:val="99"/>
    <w:rsid w:val="002A53A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a"/>
    <w:uiPriority w:val="99"/>
    <w:rsid w:val="002A53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uiPriority w:val="99"/>
    <w:rsid w:val="002A53A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uiPriority w:val="99"/>
    <w:rsid w:val="002A53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uiPriority w:val="99"/>
    <w:rsid w:val="002A53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
    <w:uiPriority w:val="99"/>
    <w:rsid w:val="002A53A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2A53A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77">
    <w:name w:val="xl77"/>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2A53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2A53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3">
    <w:name w:val="xl83"/>
    <w:basedOn w:val="a"/>
    <w:rsid w:val="002A53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2A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86">
    <w:name w:val="xl86"/>
    <w:basedOn w:val="a"/>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0"/>
      <w:szCs w:val="20"/>
      <w:u w:val="single"/>
    </w:rPr>
  </w:style>
  <w:style w:type="paragraph" w:customStyle="1" w:styleId="xl87">
    <w:name w:val="xl87"/>
    <w:basedOn w:val="a"/>
    <w:rsid w:val="002A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8">
    <w:name w:val="xl88"/>
    <w:basedOn w:val="a"/>
    <w:rsid w:val="002A53A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uiPriority w:val="99"/>
    <w:rsid w:val="002A53A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rPr>
  </w:style>
  <w:style w:type="paragraph" w:customStyle="1" w:styleId="xl91">
    <w:name w:val="xl91"/>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
    <w:name w:val="xl93"/>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xl95">
    <w:name w:val="xl95"/>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
    <w:uiPriority w:val="99"/>
    <w:rsid w:val="002A53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uiPriority w:val="99"/>
    <w:rsid w:val="002A53AA"/>
    <w:pPr>
      <w:pBdr>
        <w:top w:val="single" w:sz="4" w:space="0" w:color="auto"/>
        <w:left w:val="single" w:sz="4" w:space="0" w:color="auto"/>
        <w:bottom w:val="single" w:sz="4" w:space="0" w:color="auto"/>
        <w:right w:val="single" w:sz="4" w:space="0" w:color="auto"/>
      </w:pBdr>
      <w:shd w:val="clear" w:color="000000" w:fill="F8F8F8"/>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101">
    <w:name w:val="xl101"/>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a"/>
    <w:uiPriority w:val="99"/>
    <w:rsid w:val="002A53A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uiPriority w:val="99"/>
    <w:rsid w:val="002A53A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uiPriority w:val="99"/>
    <w:rsid w:val="002A53A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uiPriority w:val="99"/>
    <w:rsid w:val="002A53A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uiPriority w:val="99"/>
    <w:rsid w:val="002A53A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uiPriority w:val="99"/>
    <w:rsid w:val="002A53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uiPriority w:val="99"/>
    <w:rsid w:val="002A53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uiPriority w:val="99"/>
    <w:rsid w:val="002A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a"/>
    <w:uiPriority w:val="99"/>
    <w:rsid w:val="002A53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4">
    <w:name w:val="xl114"/>
    <w:basedOn w:val="a"/>
    <w:uiPriority w:val="99"/>
    <w:rsid w:val="002A53A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a"/>
    <w:uiPriority w:val="99"/>
    <w:rsid w:val="002A53AA"/>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16">
    <w:name w:val="xl116"/>
    <w:basedOn w:val="a"/>
    <w:uiPriority w:val="99"/>
    <w:rsid w:val="002A53AA"/>
    <w:pPr>
      <w:spacing w:before="100" w:beforeAutospacing="1" w:after="100" w:afterAutospacing="1" w:line="240" w:lineRule="auto"/>
    </w:pPr>
    <w:rPr>
      <w:rFonts w:ascii="Tahoma" w:eastAsia="Times New Roman" w:hAnsi="Tahoma" w:cs="Tahoma"/>
      <w:color w:val="525252"/>
      <w:sz w:val="24"/>
      <w:szCs w:val="24"/>
    </w:rPr>
  </w:style>
  <w:style w:type="paragraph" w:customStyle="1" w:styleId="xl117">
    <w:name w:val="xl117"/>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525252"/>
      <w:sz w:val="24"/>
      <w:szCs w:val="24"/>
    </w:rPr>
  </w:style>
  <w:style w:type="paragraph" w:customStyle="1" w:styleId="xl118">
    <w:name w:val="xl118"/>
    <w:basedOn w:val="a"/>
    <w:uiPriority w:val="99"/>
    <w:rsid w:val="002A53AA"/>
    <w:pPr>
      <w:spacing w:before="100" w:beforeAutospacing="1" w:after="100" w:afterAutospacing="1" w:line="240" w:lineRule="auto"/>
    </w:pPr>
    <w:rPr>
      <w:rFonts w:ascii="Arial" w:eastAsia="Times New Roman" w:hAnsi="Arial" w:cs="Arial"/>
      <w:color w:val="000000"/>
      <w:sz w:val="24"/>
      <w:szCs w:val="24"/>
    </w:rPr>
  </w:style>
  <w:style w:type="paragraph" w:customStyle="1" w:styleId="xl119">
    <w:name w:val="xl119"/>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0">
    <w:name w:val="xl120"/>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1">
    <w:name w:val="xl121"/>
    <w:basedOn w:val="a"/>
    <w:uiPriority w:val="99"/>
    <w:rsid w:val="002A53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uiPriority w:val="99"/>
    <w:rsid w:val="002A53AA"/>
    <w:pPr>
      <w:pBdr>
        <w:top w:val="single" w:sz="4" w:space="0" w:color="DDDDDD"/>
        <w:left w:val="single" w:sz="4" w:space="0" w:color="DDDDDD"/>
        <w:bottom w:val="single" w:sz="4" w:space="0" w:color="DDDDDD"/>
        <w:right w:val="single" w:sz="4" w:space="0" w:color="DDDDDD"/>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FF"/>
      <w:sz w:val="24"/>
      <w:szCs w:val="24"/>
      <w:u w:val="single"/>
    </w:rPr>
  </w:style>
  <w:style w:type="paragraph" w:customStyle="1" w:styleId="xl123">
    <w:name w:val="xl123"/>
    <w:basedOn w:val="a"/>
    <w:uiPriority w:val="99"/>
    <w:rsid w:val="002A53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4">
    <w:name w:val="xl124"/>
    <w:basedOn w:val="a"/>
    <w:uiPriority w:val="99"/>
    <w:rsid w:val="002A53A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5">
    <w:name w:val="xl125"/>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127">
    <w:name w:val="xl127"/>
    <w:basedOn w:val="a"/>
    <w:uiPriority w:val="99"/>
    <w:rsid w:val="002A53A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uiPriority w:val="99"/>
    <w:rsid w:val="002A53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uiPriority w:val="99"/>
    <w:rsid w:val="002A53A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uiPriority w:val="99"/>
    <w:rsid w:val="002A53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uiPriority w:val="99"/>
    <w:rsid w:val="002A53A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a"/>
    <w:uiPriority w:val="99"/>
    <w:rsid w:val="002A53A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rsid w:val="002A53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stit">
    <w:name w:val="stit"/>
    <w:basedOn w:val="a0"/>
    <w:uiPriority w:val="99"/>
    <w:rsid w:val="002A53AA"/>
  </w:style>
  <w:style w:type="character" w:customStyle="1" w:styleId="xfm98787894">
    <w:name w:val="xfm_98787894"/>
    <w:basedOn w:val="a0"/>
    <w:uiPriority w:val="99"/>
    <w:rsid w:val="002A53AA"/>
  </w:style>
  <w:style w:type="paragraph" w:customStyle="1" w:styleId="Preformatted">
    <w:name w:val="Preformatted"/>
    <w:basedOn w:val="a"/>
    <w:uiPriority w:val="99"/>
    <w:rsid w:val="002A53A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val="uk-UA" w:eastAsia="ar-SA"/>
    </w:rPr>
  </w:style>
  <w:style w:type="character" w:styleId="afff9">
    <w:name w:val="footnote reference"/>
    <w:uiPriority w:val="99"/>
    <w:semiHidden/>
    <w:rsid w:val="002A53AA"/>
    <w:rPr>
      <w:vertAlign w:val="superscript"/>
    </w:rPr>
  </w:style>
  <w:style w:type="character" w:customStyle="1" w:styleId="rvts46">
    <w:name w:val="rvts46"/>
    <w:basedOn w:val="a0"/>
    <w:uiPriority w:val="99"/>
    <w:rsid w:val="002A53AA"/>
  </w:style>
  <w:style w:type="paragraph" w:styleId="afffa">
    <w:name w:val="annotation subject"/>
    <w:basedOn w:val="afff6"/>
    <w:next w:val="afff6"/>
    <w:link w:val="afffb"/>
    <w:uiPriority w:val="99"/>
    <w:semiHidden/>
    <w:rsid w:val="002A53AA"/>
    <w:pPr>
      <w:suppressAutoHyphens/>
    </w:pPr>
    <w:rPr>
      <w:b/>
      <w:bCs/>
      <w:lang w:val="uk-UA" w:eastAsia="ar-SA"/>
    </w:rPr>
  </w:style>
  <w:style w:type="character" w:customStyle="1" w:styleId="afffb">
    <w:name w:val="Тема примечания Знак"/>
    <w:basedOn w:val="afff7"/>
    <w:link w:val="afffa"/>
    <w:uiPriority w:val="99"/>
    <w:semiHidden/>
    <w:rsid w:val="002A53AA"/>
    <w:rPr>
      <w:rFonts w:ascii="Times New Roman" w:eastAsia="MS Mincho" w:hAnsi="Times New Roman" w:cs="Times New Roman"/>
      <w:b/>
      <w:bCs/>
      <w:sz w:val="20"/>
      <w:szCs w:val="20"/>
      <w:lang w:val="uk-UA" w:eastAsia="ar-SA"/>
    </w:rPr>
  </w:style>
  <w:style w:type="character" w:customStyle="1" w:styleId="xfm49634599">
    <w:name w:val="xfm_49634599"/>
    <w:uiPriority w:val="99"/>
    <w:rsid w:val="002A53AA"/>
  </w:style>
  <w:style w:type="character" w:customStyle="1" w:styleId="code">
    <w:name w:val="code"/>
    <w:basedOn w:val="a0"/>
    <w:uiPriority w:val="99"/>
    <w:rsid w:val="002A53AA"/>
  </w:style>
  <w:style w:type="paragraph" w:customStyle="1" w:styleId="2b">
    <w:name w:val="Абзац списка2"/>
    <w:basedOn w:val="a"/>
    <w:uiPriority w:val="99"/>
    <w:rsid w:val="002A53AA"/>
    <w:pPr>
      <w:widowControl w:val="0"/>
      <w:suppressAutoHyphens/>
      <w:autoSpaceDE w:val="0"/>
      <w:spacing w:after="0" w:line="240" w:lineRule="auto"/>
      <w:ind w:left="720"/>
    </w:pPr>
    <w:rPr>
      <w:rFonts w:ascii="Times New Roman CYR" w:eastAsia="Times New Roman" w:hAnsi="Times New Roman CYR" w:cs="Times New Roman CYR"/>
      <w:sz w:val="24"/>
      <w:szCs w:val="24"/>
      <w:lang w:eastAsia="ar-SA"/>
    </w:rPr>
  </w:style>
  <w:style w:type="character" w:customStyle="1" w:styleId="subject">
    <w:name w:val="subject"/>
    <w:uiPriority w:val="99"/>
    <w:rsid w:val="002A53AA"/>
  </w:style>
  <w:style w:type="paragraph" w:customStyle="1" w:styleId="xfmc1">
    <w:name w:val="xfmc1"/>
    <w:basedOn w:val="a"/>
    <w:uiPriority w:val="99"/>
    <w:rsid w:val="002A53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a"/>
    <w:basedOn w:val="a"/>
    <w:uiPriority w:val="99"/>
    <w:rsid w:val="002A5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
    <w:name w:val="Основной текст (2)"/>
    <w:uiPriority w:val="99"/>
    <w:rsid w:val="002A53AA"/>
    <w:rPr>
      <w:rFonts w:ascii="Times New Roman" w:hAnsi="Times New Roman" w:cs="Times New Roman"/>
      <w:color w:val="000000"/>
      <w:spacing w:val="0"/>
      <w:w w:val="100"/>
      <w:position w:val="0"/>
      <w:sz w:val="22"/>
      <w:szCs w:val="22"/>
      <w:u w:val="none"/>
      <w:lang w:val="uk-UA" w:eastAsia="uk-UA"/>
    </w:rPr>
  </w:style>
  <w:style w:type="character" w:customStyle="1" w:styleId="2d">
    <w:name w:val="Основной текст (2) + Полужирный"/>
    <w:uiPriority w:val="99"/>
    <w:rsid w:val="002A53AA"/>
    <w:rPr>
      <w:rFonts w:ascii="Times New Roman" w:hAnsi="Times New Roman" w:cs="Times New Roman"/>
      <w:b/>
      <w:bCs/>
      <w:color w:val="000000"/>
      <w:spacing w:val="0"/>
      <w:w w:val="100"/>
      <w:position w:val="0"/>
      <w:sz w:val="22"/>
      <w:szCs w:val="22"/>
      <w:u w:val="none"/>
      <w:lang w:val="uk-UA" w:eastAsia="uk-UA"/>
    </w:rPr>
  </w:style>
  <w:style w:type="character" w:customStyle="1" w:styleId="2e">
    <w:name w:val="Основной текст (2) + Курсив"/>
    <w:uiPriority w:val="99"/>
    <w:rsid w:val="002A53AA"/>
    <w:rPr>
      <w:rFonts w:ascii="Times New Roman" w:hAnsi="Times New Roman" w:cs="Times New Roman"/>
      <w:i/>
      <w:iCs/>
      <w:color w:val="000000"/>
      <w:spacing w:val="0"/>
      <w:w w:val="100"/>
      <w:position w:val="0"/>
      <w:sz w:val="22"/>
      <w:szCs w:val="22"/>
      <w:u w:val="none"/>
      <w:lang w:val="uk-UA" w:eastAsia="uk-UA"/>
    </w:rPr>
  </w:style>
  <w:style w:type="paragraph" w:customStyle="1" w:styleId="11">
    <w:name w:val="Стиль Заголовок 1 + не все прописные1"/>
    <w:basedOn w:val="10"/>
    <w:uiPriority w:val="99"/>
    <w:rsid w:val="002A53AA"/>
    <w:pPr>
      <w:numPr>
        <w:numId w:val="9"/>
      </w:numPr>
      <w:tabs>
        <w:tab w:val="clear" w:pos="814"/>
        <w:tab w:val="num" w:pos="360"/>
        <w:tab w:val="num" w:pos="720"/>
      </w:tabs>
      <w:ind w:left="0" w:firstLine="0"/>
      <w:jc w:val="both"/>
    </w:pPr>
    <w:rPr>
      <w:b/>
      <w:bCs/>
      <w:lang w:eastAsia="uk-UA"/>
    </w:rPr>
  </w:style>
  <w:style w:type="character" w:customStyle="1" w:styleId="afffd">
    <w:name w:val="Без интервала Знак"/>
    <w:uiPriority w:val="99"/>
    <w:locked/>
    <w:rsid w:val="002A53AA"/>
    <w:rPr>
      <w:rFonts w:ascii="Times New Roman CYR" w:hAnsi="Times New Roman CYR"/>
      <w:sz w:val="24"/>
      <w:szCs w:val="24"/>
      <w:lang w:eastAsia="ar-SA" w:bidi="ar-SA"/>
    </w:rPr>
  </w:style>
  <w:style w:type="numbering" w:customStyle="1" w:styleId="1">
    <w:name w:val="Стиль1"/>
    <w:rsid w:val="002A53AA"/>
    <w:pPr>
      <w:numPr>
        <w:numId w:val="8"/>
      </w:numPr>
    </w:pPr>
  </w:style>
  <w:style w:type="paragraph" w:customStyle="1" w:styleId="Standard">
    <w:name w:val="Standard"/>
    <w:rsid w:val="002A53AA"/>
    <w:pPr>
      <w:suppressAutoHyphens/>
      <w:autoSpaceDN w:val="0"/>
      <w:spacing w:after="0" w:line="240" w:lineRule="auto"/>
    </w:pPr>
    <w:rPr>
      <w:rFonts w:ascii="Arial" w:eastAsia="Times New Roman" w:hAnsi="Arial" w:cs="Arial"/>
      <w:kern w:val="3"/>
      <w:sz w:val="24"/>
      <w:szCs w:val="24"/>
      <w:lang w:eastAsia="ar-SA"/>
    </w:rPr>
  </w:style>
  <w:style w:type="paragraph" w:customStyle="1" w:styleId="322">
    <w:name w:val="Заголовок 32"/>
    <w:next w:val="a"/>
    <w:rsid w:val="002A53AA"/>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afffe">
    <w:name w:val="Знак Знак"/>
    <w:basedOn w:val="a"/>
    <w:rsid w:val="00661ECC"/>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9726">
      <w:bodyDiv w:val="1"/>
      <w:marLeft w:val="0"/>
      <w:marRight w:val="0"/>
      <w:marTop w:val="0"/>
      <w:marBottom w:val="0"/>
      <w:divBdr>
        <w:top w:val="none" w:sz="0" w:space="0" w:color="auto"/>
        <w:left w:val="none" w:sz="0" w:space="0" w:color="auto"/>
        <w:bottom w:val="none" w:sz="0" w:space="0" w:color="auto"/>
        <w:right w:val="none" w:sz="0" w:space="0" w:color="auto"/>
      </w:divBdr>
    </w:div>
    <w:div w:id="97140936">
      <w:bodyDiv w:val="1"/>
      <w:marLeft w:val="0"/>
      <w:marRight w:val="0"/>
      <w:marTop w:val="0"/>
      <w:marBottom w:val="0"/>
      <w:divBdr>
        <w:top w:val="none" w:sz="0" w:space="0" w:color="auto"/>
        <w:left w:val="none" w:sz="0" w:space="0" w:color="auto"/>
        <w:bottom w:val="none" w:sz="0" w:space="0" w:color="auto"/>
        <w:right w:val="none" w:sz="0" w:space="0" w:color="auto"/>
      </w:divBdr>
    </w:div>
    <w:div w:id="112748209">
      <w:bodyDiv w:val="1"/>
      <w:marLeft w:val="0"/>
      <w:marRight w:val="0"/>
      <w:marTop w:val="0"/>
      <w:marBottom w:val="0"/>
      <w:divBdr>
        <w:top w:val="none" w:sz="0" w:space="0" w:color="auto"/>
        <w:left w:val="none" w:sz="0" w:space="0" w:color="auto"/>
        <w:bottom w:val="none" w:sz="0" w:space="0" w:color="auto"/>
        <w:right w:val="none" w:sz="0" w:space="0" w:color="auto"/>
      </w:divBdr>
    </w:div>
    <w:div w:id="129859403">
      <w:bodyDiv w:val="1"/>
      <w:marLeft w:val="0"/>
      <w:marRight w:val="0"/>
      <w:marTop w:val="0"/>
      <w:marBottom w:val="0"/>
      <w:divBdr>
        <w:top w:val="none" w:sz="0" w:space="0" w:color="auto"/>
        <w:left w:val="none" w:sz="0" w:space="0" w:color="auto"/>
        <w:bottom w:val="none" w:sz="0" w:space="0" w:color="auto"/>
        <w:right w:val="none" w:sz="0" w:space="0" w:color="auto"/>
      </w:divBdr>
    </w:div>
    <w:div w:id="143011064">
      <w:bodyDiv w:val="1"/>
      <w:marLeft w:val="0"/>
      <w:marRight w:val="0"/>
      <w:marTop w:val="0"/>
      <w:marBottom w:val="0"/>
      <w:divBdr>
        <w:top w:val="none" w:sz="0" w:space="0" w:color="auto"/>
        <w:left w:val="none" w:sz="0" w:space="0" w:color="auto"/>
        <w:bottom w:val="none" w:sz="0" w:space="0" w:color="auto"/>
        <w:right w:val="none" w:sz="0" w:space="0" w:color="auto"/>
      </w:divBdr>
    </w:div>
    <w:div w:id="153962360">
      <w:bodyDiv w:val="1"/>
      <w:marLeft w:val="0"/>
      <w:marRight w:val="0"/>
      <w:marTop w:val="0"/>
      <w:marBottom w:val="0"/>
      <w:divBdr>
        <w:top w:val="none" w:sz="0" w:space="0" w:color="auto"/>
        <w:left w:val="none" w:sz="0" w:space="0" w:color="auto"/>
        <w:bottom w:val="none" w:sz="0" w:space="0" w:color="auto"/>
        <w:right w:val="none" w:sz="0" w:space="0" w:color="auto"/>
      </w:divBdr>
    </w:div>
    <w:div w:id="209004293">
      <w:bodyDiv w:val="1"/>
      <w:marLeft w:val="0"/>
      <w:marRight w:val="0"/>
      <w:marTop w:val="0"/>
      <w:marBottom w:val="0"/>
      <w:divBdr>
        <w:top w:val="none" w:sz="0" w:space="0" w:color="auto"/>
        <w:left w:val="none" w:sz="0" w:space="0" w:color="auto"/>
        <w:bottom w:val="none" w:sz="0" w:space="0" w:color="auto"/>
        <w:right w:val="none" w:sz="0" w:space="0" w:color="auto"/>
      </w:divBdr>
    </w:div>
    <w:div w:id="261258034">
      <w:bodyDiv w:val="1"/>
      <w:marLeft w:val="0"/>
      <w:marRight w:val="0"/>
      <w:marTop w:val="0"/>
      <w:marBottom w:val="0"/>
      <w:divBdr>
        <w:top w:val="none" w:sz="0" w:space="0" w:color="auto"/>
        <w:left w:val="none" w:sz="0" w:space="0" w:color="auto"/>
        <w:bottom w:val="none" w:sz="0" w:space="0" w:color="auto"/>
        <w:right w:val="none" w:sz="0" w:space="0" w:color="auto"/>
      </w:divBdr>
    </w:div>
    <w:div w:id="280310760">
      <w:bodyDiv w:val="1"/>
      <w:marLeft w:val="0"/>
      <w:marRight w:val="0"/>
      <w:marTop w:val="0"/>
      <w:marBottom w:val="0"/>
      <w:divBdr>
        <w:top w:val="none" w:sz="0" w:space="0" w:color="auto"/>
        <w:left w:val="none" w:sz="0" w:space="0" w:color="auto"/>
        <w:bottom w:val="none" w:sz="0" w:space="0" w:color="auto"/>
        <w:right w:val="none" w:sz="0" w:space="0" w:color="auto"/>
      </w:divBdr>
    </w:div>
    <w:div w:id="384450345">
      <w:bodyDiv w:val="1"/>
      <w:marLeft w:val="0"/>
      <w:marRight w:val="0"/>
      <w:marTop w:val="0"/>
      <w:marBottom w:val="0"/>
      <w:divBdr>
        <w:top w:val="none" w:sz="0" w:space="0" w:color="auto"/>
        <w:left w:val="none" w:sz="0" w:space="0" w:color="auto"/>
        <w:bottom w:val="none" w:sz="0" w:space="0" w:color="auto"/>
        <w:right w:val="none" w:sz="0" w:space="0" w:color="auto"/>
      </w:divBdr>
    </w:div>
    <w:div w:id="435828488">
      <w:bodyDiv w:val="1"/>
      <w:marLeft w:val="0"/>
      <w:marRight w:val="0"/>
      <w:marTop w:val="0"/>
      <w:marBottom w:val="0"/>
      <w:divBdr>
        <w:top w:val="none" w:sz="0" w:space="0" w:color="auto"/>
        <w:left w:val="none" w:sz="0" w:space="0" w:color="auto"/>
        <w:bottom w:val="none" w:sz="0" w:space="0" w:color="auto"/>
        <w:right w:val="none" w:sz="0" w:space="0" w:color="auto"/>
      </w:divBdr>
    </w:div>
    <w:div w:id="513349878">
      <w:bodyDiv w:val="1"/>
      <w:marLeft w:val="0"/>
      <w:marRight w:val="0"/>
      <w:marTop w:val="0"/>
      <w:marBottom w:val="0"/>
      <w:divBdr>
        <w:top w:val="none" w:sz="0" w:space="0" w:color="auto"/>
        <w:left w:val="none" w:sz="0" w:space="0" w:color="auto"/>
        <w:bottom w:val="none" w:sz="0" w:space="0" w:color="auto"/>
        <w:right w:val="none" w:sz="0" w:space="0" w:color="auto"/>
      </w:divBdr>
    </w:div>
    <w:div w:id="558051947">
      <w:bodyDiv w:val="1"/>
      <w:marLeft w:val="0"/>
      <w:marRight w:val="0"/>
      <w:marTop w:val="0"/>
      <w:marBottom w:val="0"/>
      <w:divBdr>
        <w:top w:val="none" w:sz="0" w:space="0" w:color="auto"/>
        <w:left w:val="none" w:sz="0" w:space="0" w:color="auto"/>
        <w:bottom w:val="none" w:sz="0" w:space="0" w:color="auto"/>
        <w:right w:val="none" w:sz="0" w:space="0" w:color="auto"/>
      </w:divBdr>
    </w:div>
    <w:div w:id="605232265">
      <w:bodyDiv w:val="1"/>
      <w:marLeft w:val="0"/>
      <w:marRight w:val="0"/>
      <w:marTop w:val="0"/>
      <w:marBottom w:val="0"/>
      <w:divBdr>
        <w:top w:val="none" w:sz="0" w:space="0" w:color="auto"/>
        <w:left w:val="none" w:sz="0" w:space="0" w:color="auto"/>
        <w:bottom w:val="none" w:sz="0" w:space="0" w:color="auto"/>
        <w:right w:val="none" w:sz="0" w:space="0" w:color="auto"/>
      </w:divBdr>
    </w:div>
    <w:div w:id="672728550">
      <w:bodyDiv w:val="1"/>
      <w:marLeft w:val="0"/>
      <w:marRight w:val="0"/>
      <w:marTop w:val="0"/>
      <w:marBottom w:val="0"/>
      <w:divBdr>
        <w:top w:val="none" w:sz="0" w:space="0" w:color="auto"/>
        <w:left w:val="none" w:sz="0" w:space="0" w:color="auto"/>
        <w:bottom w:val="none" w:sz="0" w:space="0" w:color="auto"/>
        <w:right w:val="none" w:sz="0" w:space="0" w:color="auto"/>
      </w:divBdr>
    </w:div>
    <w:div w:id="766387117">
      <w:bodyDiv w:val="1"/>
      <w:marLeft w:val="0"/>
      <w:marRight w:val="0"/>
      <w:marTop w:val="0"/>
      <w:marBottom w:val="0"/>
      <w:divBdr>
        <w:top w:val="none" w:sz="0" w:space="0" w:color="auto"/>
        <w:left w:val="none" w:sz="0" w:space="0" w:color="auto"/>
        <w:bottom w:val="none" w:sz="0" w:space="0" w:color="auto"/>
        <w:right w:val="none" w:sz="0" w:space="0" w:color="auto"/>
      </w:divBdr>
    </w:div>
    <w:div w:id="794257593">
      <w:bodyDiv w:val="1"/>
      <w:marLeft w:val="0"/>
      <w:marRight w:val="0"/>
      <w:marTop w:val="0"/>
      <w:marBottom w:val="0"/>
      <w:divBdr>
        <w:top w:val="none" w:sz="0" w:space="0" w:color="auto"/>
        <w:left w:val="none" w:sz="0" w:space="0" w:color="auto"/>
        <w:bottom w:val="none" w:sz="0" w:space="0" w:color="auto"/>
        <w:right w:val="none" w:sz="0" w:space="0" w:color="auto"/>
      </w:divBdr>
    </w:div>
    <w:div w:id="875897693">
      <w:bodyDiv w:val="1"/>
      <w:marLeft w:val="0"/>
      <w:marRight w:val="0"/>
      <w:marTop w:val="0"/>
      <w:marBottom w:val="0"/>
      <w:divBdr>
        <w:top w:val="none" w:sz="0" w:space="0" w:color="auto"/>
        <w:left w:val="none" w:sz="0" w:space="0" w:color="auto"/>
        <w:bottom w:val="none" w:sz="0" w:space="0" w:color="auto"/>
        <w:right w:val="none" w:sz="0" w:space="0" w:color="auto"/>
      </w:divBdr>
    </w:div>
    <w:div w:id="907112802">
      <w:bodyDiv w:val="1"/>
      <w:marLeft w:val="0"/>
      <w:marRight w:val="0"/>
      <w:marTop w:val="0"/>
      <w:marBottom w:val="0"/>
      <w:divBdr>
        <w:top w:val="none" w:sz="0" w:space="0" w:color="auto"/>
        <w:left w:val="none" w:sz="0" w:space="0" w:color="auto"/>
        <w:bottom w:val="none" w:sz="0" w:space="0" w:color="auto"/>
        <w:right w:val="none" w:sz="0" w:space="0" w:color="auto"/>
      </w:divBdr>
    </w:div>
    <w:div w:id="932281052">
      <w:bodyDiv w:val="1"/>
      <w:marLeft w:val="0"/>
      <w:marRight w:val="0"/>
      <w:marTop w:val="0"/>
      <w:marBottom w:val="0"/>
      <w:divBdr>
        <w:top w:val="none" w:sz="0" w:space="0" w:color="auto"/>
        <w:left w:val="none" w:sz="0" w:space="0" w:color="auto"/>
        <w:bottom w:val="none" w:sz="0" w:space="0" w:color="auto"/>
        <w:right w:val="none" w:sz="0" w:space="0" w:color="auto"/>
      </w:divBdr>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970289291">
      <w:bodyDiv w:val="1"/>
      <w:marLeft w:val="0"/>
      <w:marRight w:val="0"/>
      <w:marTop w:val="0"/>
      <w:marBottom w:val="0"/>
      <w:divBdr>
        <w:top w:val="none" w:sz="0" w:space="0" w:color="auto"/>
        <w:left w:val="none" w:sz="0" w:space="0" w:color="auto"/>
        <w:bottom w:val="none" w:sz="0" w:space="0" w:color="auto"/>
        <w:right w:val="none" w:sz="0" w:space="0" w:color="auto"/>
      </w:divBdr>
    </w:div>
    <w:div w:id="978535884">
      <w:bodyDiv w:val="1"/>
      <w:marLeft w:val="0"/>
      <w:marRight w:val="0"/>
      <w:marTop w:val="0"/>
      <w:marBottom w:val="0"/>
      <w:divBdr>
        <w:top w:val="none" w:sz="0" w:space="0" w:color="auto"/>
        <w:left w:val="none" w:sz="0" w:space="0" w:color="auto"/>
        <w:bottom w:val="none" w:sz="0" w:space="0" w:color="auto"/>
        <w:right w:val="none" w:sz="0" w:space="0" w:color="auto"/>
      </w:divBdr>
    </w:div>
    <w:div w:id="1046443443">
      <w:bodyDiv w:val="1"/>
      <w:marLeft w:val="0"/>
      <w:marRight w:val="0"/>
      <w:marTop w:val="0"/>
      <w:marBottom w:val="0"/>
      <w:divBdr>
        <w:top w:val="none" w:sz="0" w:space="0" w:color="auto"/>
        <w:left w:val="none" w:sz="0" w:space="0" w:color="auto"/>
        <w:bottom w:val="none" w:sz="0" w:space="0" w:color="auto"/>
        <w:right w:val="none" w:sz="0" w:space="0" w:color="auto"/>
      </w:divBdr>
    </w:div>
    <w:div w:id="1091003361">
      <w:bodyDiv w:val="1"/>
      <w:marLeft w:val="0"/>
      <w:marRight w:val="0"/>
      <w:marTop w:val="0"/>
      <w:marBottom w:val="0"/>
      <w:divBdr>
        <w:top w:val="none" w:sz="0" w:space="0" w:color="auto"/>
        <w:left w:val="none" w:sz="0" w:space="0" w:color="auto"/>
        <w:bottom w:val="none" w:sz="0" w:space="0" w:color="auto"/>
        <w:right w:val="none" w:sz="0" w:space="0" w:color="auto"/>
      </w:divBdr>
    </w:div>
    <w:div w:id="1150943650">
      <w:bodyDiv w:val="1"/>
      <w:marLeft w:val="0"/>
      <w:marRight w:val="0"/>
      <w:marTop w:val="0"/>
      <w:marBottom w:val="0"/>
      <w:divBdr>
        <w:top w:val="none" w:sz="0" w:space="0" w:color="auto"/>
        <w:left w:val="none" w:sz="0" w:space="0" w:color="auto"/>
        <w:bottom w:val="none" w:sz="0" w:space="0" w:color="auto"/>
        <w:right w:val="none" w:sz="0" w:space="0" w:color="auto"/>
      </w:divBdr>
    </w:div>
    <w:div w:id="1187405541">
      <w:bodyDiv w:val="1"/>
      <w:marLeft w:val="0"/>
      <w:marRight w:val="0"/>
      <w:marTop w:val="0"/>
      <w:marBottom w:val="0"/>
      <w:divBdr>
        <w:top w:val="none" w:sz="0" w:space="0" w:color="auto"/>
        <w:left w:val="none" w:sz="0" w:space="0" w:color="auto"/>
        <w:bottom w:val="none" w:sz="0" w:space="0" w:color="auto"/>
        <w:right w:val="none" w:sz="0" w:space="0" w:color="auto"/>
      </w:divBdr>
    </w:div>
    <w:div w:id="1207376233">
      <w:bodyDiv w:val="1"/>
      <w:marLeft w:val="0"/>
      <w:marRight w:val="0"/>
      <w:marTop w:val="0"/>
      <w:marBottom w:val="0"/>
      <w:divBdr>
        <w:top w:val="none" w:sz="0" w:space="0" w:color="auto"/>
        <w:left w:val="none" w:sz="0" w:space="0" w:color="auto"/>
        <w:bottom w:val="none" w:sz="0" w:space="0" w:color="auto"/>
        <w:right w:val="none" w:sz="0" w:space="0" w:color="auto"/>
      </w:divBdr>
    </w:div>
    <w:div w:id="1248540044">
      <w:bodyDiv w:val="1"/>
      <w:marLeft w:val="0"/>
      <w:marRight w:val="0"/>
      <w:marTop w:val="0"/>
      <w:marBottom w:val="0"/>
      <w:divBdr>
        <w:top w:val="none" w:sz="0" w:space="0" w:color="auto"/>
        <w:left w:val="none" w:sz="0" w:space="0" w:color="auto"/>
        <w:bottom w:val="none" w:sz="0" w:space="0" w:color="auto"/>
        <w:right w:val="none" w:sz="0" w:space="0" w:color="auto"/>
      </w:divBdr>
    </w:div>
    <w:div w:id="1365207751">
      <w:bodyDiv w:val="1"/>
      <w:marLeft w:val="0"/>
      <w:marRight w:val="0"/>
      <w:marTop w:val="0"/>
      <w:marBottom w:val="0"/>
      <w:divBdr>
        <w:top w:val="none" w:sz="0" w:space="0" w:color="auto"/>
        <w:left w:val="none" w:sz="0" w:space="0" w:color="auto"/>
        <w:bottom w:val="none" w:sz="0" w:space="0" w:color="auto"/>
        <w:right w:val="none" w:sz="0" w:space="0" w:color="auto"/>
      </w:divBdr>
    </w:div>
    <w:div w:id="1371034392">
      <w:bodyDiv w:val="1"/>
      <w:marLeft w:val="0"/>
      <w:marRight w:val="0"/>
      <w:marTop w:val="0"/>
      <w:marBottom w:val="0"/>
      <w:divBdr>
        <w:top w:val="none" w:sz="0" w:space="0" w:color="auto"/>
        <w:left w:val="none" w:sz="0" w:space="0" w:color="auto"/>
        <w:bottom w:val="none" w:sz="0" w:space="0" w:color="auto"/>
        <w:right w:val="none" w:sz="0" w:space="0" w:color="auto"/>
      </w:divBdr>
    </w:div>
    <w:div w:id="1386369077">
      <w:bodyDiv w:val="1"/>
      <w:marLeft w:val="0"/>
      <w:marRight w:val="0"/>
      <w:marTop w:val="0"/>
      <w:marBottom w:val="0"/>
      <w:divBdr>
        <w:top w:val="none" w:sz="0" w:space="0" w:color="auto"/>
        <w:left w:val="none" w:sz="0" w:space="0" w:color="auto"/>
        <w:bottom w:val="none" w:sz="0" w:space="0" w:color="auto"/>
        <w:right w:val="none" w:sz="0" w:space="0" w:color="auto"/>
      </w:divBdr>
    </w:div>
    <w:div w:id="1437597758">
      <w:bodyDiv w:val="1"/>
      <w:marLeft w:val="0"/>
      <w:marRight w:val="0"/>
      <w:marTop w:val="0"/>
      <w:marBottom w:val="0"/>
      <w:divBdr>
        <w:top w:val="none" w:sz="0" w:space="0" w:color="auto"/>
        <w:left w:val="none" w:sz="0" w:space="0" w:color="auto"/>
        <w:bottom w:val="none" w:sz="0" w:space="0" w:color="auto"/>
        <w:right w:val="none" w:sz="0" w:space="0" w:color="auto"/>
      </w:divBdr>
    </w:div>
    <w:div w:id="1591738458">
      <w:bodyDiv w:val="1"/>
      <w:marLeft w:val="0"/>
      <w:marRight w:val="0"/>
      <w:marTop w:val="0"/>
      <w:marBottom w:val="0"/>
      <w:divBdr>
        <w:top w:val="none" w:sz="0" w:space="0" w:color="auto"/>
        <w:left w:val="none" w:sz="0" w:space="0" w:color="auto"/>
        <w:bottom w:val="none" w:sz="0" w:space="0" w:color="auto"/>
        <w:right w:val="none" w:sz="0" w:space="0" w:color="auto"/>
      </w:divBdr>
    </w:div>
    <w:div w:id="1611545408">
      <w:bodyDiv w:val="1"/>
      <w:marLeft w:val="0"/>
      <w:marRight w:val="0"/>
      <w:marTop w:val="0"/>
      <w:marBottom w:val="0"/>
      <w:divBdr>
        <w:top w:val="none" w:sz="0" w:space="0" w:color="auto"/>
        <w:left w:val="none" w:sz="0" w:space="0" w:color="auto"/>
        <w:bottom w:val="none" w:sz="0" w:space="0" w:color="auto"/>
        <w:right w:val="none" w:sz="0" w:space="0" w:color="auto"/>
      </w:divBdr>
    </w:div>
    <w:div w:id="1636400914">
      <w:bodyDiv w:val="1"/>
      <w:marLeft w:val="0"/>
      <w:marRight w:val="0"/>
      <w:marTop w:val="0"/>
      <w:marBottom w:val="0"/>
      <w:divBdr>
        <w:top w:val="none" w:sz="0" w:space="0" w:color="auto"/>
        <w:left w:val="none" w:sz="0" w:space="0" w:color="auto"/>
        <w:bottom w:val="none" w:sz="0" w:space="0" w:color="auto"/>
        <w:right w:val="none" w:sz="0" w:space="0" w:color="auto"/>
      </w:divBdr>
    </w:div>
    <w:div w:id="1648391071">
      <w:bodyDiv w:val="1"/>
      <w:marLeft w:val="0"/>
      <w:marRight w:val="0"/>
      <w:marTop w:val="0"/>
      <w:marBottom w:val="0"/>
      <w:divBdr>
        <w:top w:val="none" w:sz="0" w:space="0" w:color="auto"/>
        <w:left w:val="none" w:sz="0" w:space="0" w:color="auto"/>
        <w:bottom w:val="none" w:sz="0" w:space="0" w:color="auto"/>
        <w:right w:val="none" w:sz="0" w:space="0" w:color="auto"/>
      </w:divBdr>
    </w:div>
    <w:div w:id="1664778126">
      <w:bodyDiv w:val="1"/>
      <w:marLeft w:val="0"/>
      <w:marRight w:val="0"/>
      <w:marTop w:val="0"/>
      <w:marBottom w:val="0"/>
      <w:divBdr>
        <w:top w:val="none" w:sz="0" w:space="0" w:color="auto"/>
        <w:left w:val="none" w:sz="0" w:space="0" w:color="auto"/>
        <w:bottom w:val="none" w:sz="0" w:space="0" w:color="auto"/>
        <w:right w:val="none" w:sz="0" w:space="0" w:color="auto"/>
      </w:divBdr>
    </w:div>
    <w:div w:id="1745297074">
      <w:bodyDiv w:val="1"/>
      <w:marLeft w:val="0"/>
      <w:marRight w:val="0"/>
      <w:marTop w:val="0"/>
      <w:marBottom w:val="0"/>
      <w:divBdr>
        <w:top w:val="none" w:sz="0" w:space="0" w:color="auto"/>
        <w:left w:val="none" w:sz="0" w:space="0" w:color="auto"/>
        <w:bottom w:val="none" w:sz="0" w:space="0" w:color="auto"/>
        <w:right w:val="none" w:sz="0" w:space="0" w:color="auto"/>
      </w:divBdr>
    </w:div>
    <w:div w:id="1759136246">
      <w:bodyDiv w:val="1"/>
      <w:marLeft w:val="0"/>
      <w:marRight w:val="0"/>
      <w:marTop w:val="0"/>
      <w:marBottom w:val="0"/>
      <w:divBdr>
        <w:top w:val="none" w:sz="0" w:space="0" w:color="auto"/>
        <w:left w:val="none" w:sz="0" w:space="0" w:color="auto"/>
        <w:bottom w:val="none" w:sz="0" w:space="0" w:color="auto"/>
        <w:right w:val="none" w:sz="0" w:space="0" w:color="auto"/>
      </w:divBdr>
    </w:div>
    <w:div w:id="1770202439">
      <w:bodyDiv w:val="1"/>
      <w:marLeft w:val="0"/>
      <w:marRight w:val="0"/>
      <w:marTop w:val="0"/>
      <w:marBottom w:val="0"/>
      <w:divBdr>
        <w:top w:val="none" w:sz="0" w:space="0" w:color="auto"/>
        <w:left w:val="none" w:sz="0" w:space="0" w:color="auto"/>
        <w:bottom w:val="none" w:sz="0" w:space="0" w:color="auto"/>
        <w:right w:val="none" w:sz="0" w:space="0" w:color="auto"/>
      </w:divBdr>
    </w:div>
    <w:div w:id="1790927281">
      <w:bodyDiv w:val="1"/>
      <w:marLeft w:val="0"/>
      <w:marRight w:val="0"/>
      <w:marTop w:val="0"/>
      <w:marBottom w:val="0"/>
      <w:divBdr>
        <w:top w:val="none" w:sz="0" w:space="0" w:color="auto"/>
        <w:left w:val="none" w:sz="0" w:space="0" w:color="auto"/>
        <w:bottom w:val="none" w:sz="0" w:space="0" w:color="auto"/>
        <w:right w:val="none" w:sz="0" w:space="0" w:color="auto"/>
      </w:divBdr>
    </w:div>
    <w:div w:id="1841384510">
      <w:bodyDiv w:val="1"/>
      <w:marLeft w:val="0"/>
      <w:marRight w:val="0"/>
      <w:marTop w:val="0"/>
      <w:marBottom w:val="0"/>
      <w:divBdr>
        <w:top w:val="none" w:sz="0" w:space="0" w:color="auto"/>
        <w:left w:val="none" w:sz="0" w:space="0" w:color="auto"/>
        <w:bottom w:val="none" w:sz="0" w:space="0" w:color="auto"/>
        <w:right w:val="none" w:sz="0" w:space="0" w:color="auto"/>
      </w:divBdr>
    </w:div>
    <w:div w:id="1867478846">
      <w:bodyDiv w:val="1"/>
      <w:marLeft w:val="0"/>
      <w:marRight w:val="0"/>
      <w:marTop w:val="0"/>
      <w:marBottom w:val="0"/>
      <w:divBdr>
        <w:top w:val="none" w:sz="0" w:space="0" w:color="auto"/>
        <w:left w:val="none" w:sz="0" w:space="0" w:color="auto"/>
        <w:bottom w:val="none" w:sz="0" w:space="0" w:color="auto"/>
        <w:right w:val="none" w:sz="0" w:space="0" w:color="auto"/>
      </w:divBdr>
    </w:div>
    <w:div w:id="1874145561">
      <w:bodyDiv w:val="1"/>
      <w:marLeft w:val="0"/>
      <w:marRight w:val="0"/>
      <w:marTop w:val="0"/>
      <w:marBottom w:val="0"/>
      <w:divBdr>
        <w:top w:val="none" w:sz="0" w:space="0" w:color="auto"/>
        <w:left w:val="none" w:sz="0" w:space="0" w:color="auto"/>
        <w:bottom w:val="none" w:sz="0" w:space="0" w:color="auto"/>
        <w:right w:val="none" w:sz="0" w:space="0" w:color="auto"/>
      </w:divBdr>
    </w:div>
    <w:div w:id="1965575094">
      <w:bodyDiv w:val="1"/>
      <w:marLeft w:val="0"/>
      <w:marRight w:val="0"/>
      <w:marTop w:val="0"/>
      <w:marBottom w:val="0"/>
      <w:divBdr>
        <w:top w:val="none" w:sz="0" w:space="0" w:color="auto"/>
        <w:left w:val="none" w:sz="0" w:space="0" w:color="auto"/>
        <w:bottom w:val="none" w:sz="0" w:space="0" w:color="auto"/>
        <w:right w:val="none" w:sz="0" w:space="0" w:color="auto"/>
      </w:divBdr>
    </w:div>
    <w:div w:id="1976443052">
      <w:bodyDiv w:val="1"/>
      <w:marLeft w:val="0"/>
      <w:marRight w:val="0"/>
      <w:marTop w:val="0"/>
      <w:marBottom w:val="0"/>
      <w:divBdr>
        <w:top w:val="none" w:sz="0" w:space="0" w:color="auto"/>
        <w:left w:val="none" w:sz="0" w:space="0" w:color="auto"/>
        <w:bottom w:val="none" w:sz="0" w:space="0" w:color="auto"/>
        <w:right w:val="none" w:sz="0" w:space="0" w:color="auto"/>
      </w:divBdr>
    </w:div>
    <w:div w:id="1990553652">
      <w:bodyDiv w:val="1"/>
      <w:marLeft w:val="0"/>
      <w:marRight w:val="0"/>
      <w:marTop w:val="0"/>
      <w:marBottom w:val="0"/>
      <w:divBdr>
        <w:top w:val="none" w:sz="0" w:space="0" w:color="auto"/>
        <w:left w:val="none" w:sz="0" w:space="0" w:color="auto"/>
        <w:bottom w:val="none" w:sz="0" w:space="0" w:color="auto"/>
        <w:right w:val="none" w:sz="0" w:space="0" w:color="auto"/>
      </w:divBdr>
    </w:div>
    <w:div w:id="1996378799">
      <w:bodyDiv w:val="1"/>
      <w:marLeft w:val="0"/>
      <w:marRight w:val="0"/>
      <w:marTop w:val="0"/>
      <w:marBottom w:val="0"/>
      <w:divBdr>
        <w:top w:val="none" w:sz="0" w:space="0" w:color="auto"/>
        <w:left w:val="none" w:sz="0" w:space="0" w:color="auto"/>
        <w:bottom w:val="none" w:sz="0" w:space="0" w:color="auto"/>
        <w:right w:val="none" w:sz="0" w:space="0" w:color="auto"/>
      </w:divBdr>
    </w:div>
    <w:div w:id="2017343772">
      <w:bodyDiv w:val="1"/>
      <w:marLeft w:val="0"/>
      <w:marRight w:val="0"/>
      <w:marTop w:val="0"/>
      <w:marBottom w:val="0"/>
      <w:divBdr>
        <w:top w:val="none" w:sz="0" w:space="0" w:color="auto"/>
        <w:left w:val="none" w:sz="0" w:space="0" w:color="auto"/>
        <w:bottom w:val="none" w:sz="0" w:space="0" w:color="auto"/>
        <w:right w:val="none" w:sz="0" w:space="0" w:color="auto"/>
      </w:divBdr>
    </w:div>
    <w:div w:id="2058430445">
      <w:bodyDiv w:val="1"/>
      <w:marLeft w:val="0"/>
      <w:marRight w:val="0"/>
      <w:marTop w:val="0"/>
      <w:marBottom w:val="0"/>
      <w:divBdr>
        <w:top w:val="none" w:sz="0" w:space="0" w:color="auto"/>
        <w:left w:val="none" w:sz="0" w:space="0" w:color="auto"/>
        <w:bottom w:val="none" w:sz="0" w:space="0" w:color="auto"/>
        <w:right w:val="none" w:sz="0" w:space="0" w:color="auto"/>
      </w:divBdr>
    </w:div>
    <w:div w:id="208499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C29E0-C7FC-4FF8-AB81-F45D7CA5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4405</Words>
  <Characters>25109</Characters>
  <Application>Microsoft Office Word</Application>
  <DocSecurity>0</DocSecurity>
  <Lines>209</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2.1</dc:creator>
  <cp:keywords/>
  <dc:description/>
  <cp:lastModifiedBy>уауа</cp:lastModifiedBy>
  <cp:revision>23</cp:revision>
  <cp:lastPrinted>2022-10-31T09:24:00Z</cp:lastPrinted>
  <dcterms:created xsi:type="dcterms:W3CDTF">2022-10-27T08:23:00Z</dcterms:created>
  <dcterms:modified xsi:type="dcterms:W3CDTF">2022-12-19T10:12:00Z</dcterms:modified>
</cp:coreProperties>
</file>